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840" w:rsidRPr="00802840" w:rsidRDefault="00802840" w:rsidP="00802840">
      <w:pPr>
        <w:autoSpaceDE w:val="0"/>
        <w:autoSpaceDN w:val="0"/>
        <w:adjustRightInd w:val="0"/>
        <w:jc w:val="center"/>
        <w:rPr>
          <w:rFonts w:cs="Avenir Next"/>
          <w:b/>
          <w:bCs/>
          <w:color w:val="000000"/>
          <w:sz w:val="26"/>
          <w:szCs w:val="26"/>
          <w:u w:val="single" w:color="000000"/>
        </w:rPr>
      </w:pPr>
      <w:r w:rsidRPr="00802840">
        <w:rPr>
          <w:rFonts w:cs="Avenir Next"/>
          <w:b/>
          <w:bCs/>
          <w:color w:val="000000"/>
          <w:sz w:val="26"/>
          <w:szCs w:val="26"/>
          <w:u w:val="single" w:color="000000"/>
        </w:rPr>
        <w:t>Bewertungskriterien GFS</w:t>
      </w:r>
    </w:p>
    <w:p w:rsidR="00802840" w:rsidRPr="00802840" w:rsidRDefault="00802840" w:rsidP="00802840">
      <w:pPr>
        <w:autoSpaceDE w:val="0"/>
        <w:autoSpaceDN w:val="0"/>
        <w:adjustRightInd w:val="0"/>
        <w:jc w:val="center"/>
        <w:rPr>
          <w:rFonts w:cs="Avenir Next"/>
          <w:b/>
          <w:bCs/>
          <w:color w:val="000000"/>
          <w:sz w:val="26"/>
          <w:szCs w:val="26"/>
          <w:u w:val="single" w:color="000000"/>
        </w:rPr>
      </w:pPr>
    </w:p>
    <w:tbl>
      <w:tblPr>
        <w:tblW w:w="9280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329"/>
      </w:tblGrid>
      <w:tr w:rsidR="00802840" w:rsidRPr="00802840" w:rsidTr="00802840">
        <w:tblPrEx>
          <w:tblCellMar>
            <w:top w:w="0" w:type="dxa"/>
            <w:bottom w:w="0" w:type="dxa"/>
          </w:tblCellMar>
        </w:tblPrEx>
        <w:tc>
          <w:tcPr>
            <w:tcW w:w="9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802840" w:rsidRPr="00802840" w:rsidRDefault="00802840" w:rsidP="0080284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Helvetica"/>
                <w:kern w:val="1"/>
                <w:sz w:val="24"/>
                <w:u w:color="000000"/>
              </w:rPr>
            </w:pPr>
            <w:r w:rsidRPr="00802840">
              <w:rPr>
                <w:rFonts w:cs="Helvetica Neue"/>
                <w:b/>
                <w:bCs/>
                <w:color w:val="000000"/>
                <w:sz w:val="20"/>
                <w:szCs w:val="20"/>
                <w:u w:color="000000"/>
              </w:rPr>
              <w:t>Schriftliche Ausarbeitung</w:t>
            </w:r>
          </w:p>
        </w:tc>
      </w:tr>
      <w:tr w:rsidR="00802840" w:rsidRPr="00802840" w:rsidTr="0080284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802840" w:rsidRPr="00802840" w:rsidRDefault="00802840" w:rsidP="00802840">
            <w:pPr>
              <w:autoSpaceDE w:val="0"/>
              <w:autoSpaceDN w:val="0"/>
              <w:adjustRightInd w:val="0"/>
              <w:rPr>
                <w:rFonts w:cs="Helvetica"/>
                <w:kern w:val="1"/>
                <w:sz w:val="24"/>
                <w:u w:color="000000"/>
              </w:rPr>
            </w:pPr>
            <w:r w:rsidRPr="00802840">
              <w:rPr>
                <w:rFonts w:cs="Helvetica Neue"/>
                <w:b/>
                <w:bCs/>
                <w:color w:val="000000"/>
                <w:sz w:val="20"/>
                <w:szCs w:val="20"/>
                <w:u w:color="000000"/>
              </w:rPr>
              <w:t>Termin</w:t>
            </w:r>
          </w:p>
        </w:tc>
        <w:tc>
          <w:tcPr>
            <w:tcW w:w="7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802840" w:rsidRPr="00802840" w:rsidRDefault="00802840" w:rsidP="00802840">
            <w:pPr>
              <w:numPr>
                <w:ilvl w:val="0"/>
                <w:numId w:val="2"/>
              </w:numPr>
              <w:tabs>
                <w:tab w:val="left" w:pos="20"/>
                <w:tab w:val="left" w:pos="218"/>
              </w:tabs>
              <w:autoSpaceDE w:val="0"/>
              <w:autoSpaceDN w:val="0"/>
              <w:adjustRightInd w:val="0"/>
              <w:spacing w:line="276" w:lineRule="auto"/>
              <w:ind w:left="218" w:hanging="219"/>
              <w:rPr>
                <w:rFonts w:cs="Helvetica"/>
                <w:kern w:val="1"/>
                <w:sz w:val="24"/>
                <w:u w:color="000000"/>
              </w:rPr>
            </w:pPr>
            <w:r w:rsidRPr="00802840">
              <w:rPr>
                <w:rFonts w:cs="Helvetica Neue"/>
                <w:color w:val="000000"/>
                <w:sz w:val="20"/>
                <w:szCs w:val="20"/>
                <w:u w:val="single" w:color="000000"/>
              </w:rPr>
              <w:t xml:space="preserve">Abgabe: </w:t>
            </w:r>
            <w:r w:rsidRPr="00802840">
              <w:rPr>
                <w:rFonts w:cs="Helvetica Neue"/>
                <w:b/>
                <w:bCs/>
                <w:color w:val="000000"/>
                <w:sz w:val="20"/>
                <w:szCs w:val="20"/>
                <w:u w:color="000000"/>
              </w:rPr>
              <w:t>1 Woche vor der Präsentation</w:t>
            </w:r>
          </w:p>
        </w:tc>
      </w:tr>
      <w:tr w:rsidR="00802840" w:rsidRPr="00802840" w:rsidTr="0080284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802840" w:rsidRPr="00802840" w:rsidRDefault="00802840" w:rsidP="00802840">
            <w:pPr>
              <w:autoSpaceDE w:val="0"/>
              <w:autoSpaceDN w:val="0"/>
              <w:adjustRightInd w:val="0"/>
              <w:rPr>
                <w:rFonts w:cs="Helvetica"/>
                <w:kern w:val="1"/>
                <w:sz w:val="24"/>
                <w:u w:color="000000"/>
              </w:rPr>
            </w:pPr>
            <w:r w:rsidRPr="00802840">
              <w:rPr>
                <w:rFonts w:cs="Helvetica Neue"/>
                <w:b/>
                <w:bCs/>
                <w:color w:val="000000"/>
                <w:sz w:val="20"/>
                <w:szCs w:val="20"/>
                <w:u w:color="000000"/>
              </w:rPr>
              <w:t>Inhalte</w:t>
            </w:r>
          </w:p>
        </w:tc>
        <w:tc>
          <w:tcPr>
            <w:tcW w:w="7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802840" w:rsidRPr="00802840" w:rsidRDefault="00802840" w:rsidP="00802840">
            <w:pPr>
              <w:numPr>
                <w:ilvl w:val="0"/>
                <w:numId w:val="3"/>
              </w:numPr>
              <w:tabs>
                <w:tab w:val="left" w:pos="20"/>
                <w:tab w:val="left" w:pos="218"/>
              </w:tabs>
              <w:autoSpaceDE w:val="0"/>
              <w:autoSpaceDN w:val="0"/>
              <w:adjustRightInd w:val="0"/>
              <w:spacing w:line="276" w:lineRule="auto"/>
              <w:ind w:left="218" w:hanging="219"/>
              <w:rPr>
                <w:rFonts w:cs="Helvetica Neue"/>
                <w:color w:val="000000"/>
                <w:sz w:val="20"/>
                <w:szCs w:val="20"/>
                <w:u w:color="000000"/>
              </w:rPr>
            </w:pPr>
            <w:r w:rsidRPr="00802840">
              <w:rPr>
                <w:rFonts w:cs="Helvetica Neue"/>
                <w:color w:val="000000"/>
                <w:sz w:val="20"/>
                <w:szCs w:val="20"/>
                <w:u w:color="000000"/>
              </w:rPr>
              <w:t>Deckblatt</w:t>
            </w:r>
          </w:p>
          <w:p w:rsidR="00802840" w:rsidRPr="00802840" w:rsidRDefault="00802840" w:rsidP="00802840">
            <w:pPr>
              <w:numPr>
                <w:ilvl w:val="0"/>
                <w:numId w:val="3"/>
              </w:numPr>
              <w:tabs>
                <w:tab w:val="left" w:pos="20"/>
                <w:tab w:val="left" w:pos="218"/>
              </w:tabs>
              <w:autoSpaceDE w:val="0"/>
              <w:autoSpaceDN w:val="0"/>
              <w:adjustRightInd w:val="0"/>
              <w:spacing w:line="276" w:lineRule="auto"/>
              <w:ind w:left="218" w:hanging="219"/>
              <w:rPr>
                <w:rFonts w:cs="Helvetica Neue"/>
                <w:color w:val="000000"/>
                <w:sz w:val="20"/>
                <w:szCs w:val="20"/>
                <w:u w:color="000000"/>
              </w:rPr>
            </w:pPr>
            <w:r w:rsidRPr="00802840">
              <w:rPr>
                <w:rFonts w:cs="Helvetica Neue"/>
                <w:color w:val="000000"/>
                <w:sz w:val="20"/>
                <w:szCs w:val="20"/>
                <w:u w:color="000000"/>
              </w:rPr>
              <w:t>Inhaltsverzeichnis</w:t>
            </w:r>
          </w:p>
          <w:p w:rsidR="00802840" w:rsidRPr="00802840" w:rsidRDefault="00802840" w:rsidP="00802840">
            <w:pPr>
              <w:numPr>
                <w:ilvl w:val="0"/>
                <w:numId w:val="3"/>
              </w:numPr>
              <w:tabs>
                <w:tab w:val="left" w:pos="20"/>
                <w:tab w:val="left" w:pos="218"/>
              </w:tabs>
              <w:autoSpaceDE w:val="0"/>
              <w:autoSpaceDN w:val="0"/>
              <w:adjustRightInd w:val="0"/>
              <w:spacing w:line="276" w:lineRule="auto"/>
              <w:ind w:left="218" w:hanging="219"/>
              <w:rPr>
                <w:rFonts w:cs="Helvetica Neue"/>
                <w:color w:val="000000"/>
                <w:sz w:val="20"/>
                <w:szCs w:val="20"/>
                <w:u w:color="000000"/>
              </w:rPr>
            </w:pPr>
            <w:r w:rsidRPr="00802840">
              <w:rPr>
                <w:rFonts w:cs="Helvetica Neue"/>
                <w:color w:val="000000"/>
                <w:sz w:val="20"/>
                <w:szCs w:val="20"/>
                <w:u w:color="000000"/>
              </w:rPr>
              <w:t>Quellenangaben</w:t>
            </w:r>
          </w:p>
          <w:p w:rsidR="00802840" w:rsidRPr="00802840" w:rsidRDefault="00802840" w:rsidP="00802840">
            <w:pPr>
              <w:numPr>
                <w:ilvl w:val="0"/>
                <w:numId w:val="3"/>
              </w:numPr>
              <w:tabs>
                <w:tab w:val="left" w:pos="20"/>
                <w:tab w:val="left" w:pos="218"/>
              </w:tabs>
              <w:autoSpaceDE w:val="0"/>
              <w:autoSpaceDN w:val="0"/>
              <w:adjustRightInd w:val="0"/>
              <w:spacing w:line="276" w:lineRule="auto"/>
              <w:ind w:left="218" w:hanging="219"/>
              <w:rPr>
                <w:rFonts w:cs="Helvetica"/>
                <w:kern w:val="1"/>
                <w:sz w:val="24"/>
                <w:u w:color="000000"/>
              </w:rPr>
            </w:pPr>
            <w:r w:rsidRPr="00802840">
              <w:rPr>
                <w:rFonts w:cs="Helvetica Neue"/>
                <w:color w:val="000000"/>
                <w:sz w:val="20"/>
                <w:szCs w:val="20"/>
                <w:u w:color="000000"/>
              </w:rPr>
              <w:t>Bestätigung des Schülers/der Schülerin, dass er/sie die GFS in Eigenleistung angefertigt hat</w:t>
            </w:r>
            <w:r>
              <w:rPr>
                <w:rFonts w:cs="Helvetica Neue"/>
                <w:color w:val="000000"/>
                <w:sz w:val="20"/>
                <w:szCs w:val="20"/>
                <w:u w:color="000000"/>
              </w:rPr>
              <w:t xml:space="preserve"> (Eigenständigkeitserklärung)</w:t>
            </w:r>
          </w:p>
        </w:tc>
      </w:tr>
      <w:tr w:rsidR="00802840" w:rsidRPr="00802840" w:rsidTr="0080284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802840" w:rsidRPr="00802840" w:rsidRDefault="00802840" w:rsidP="00802840">
            <w:pPr>
              <w:autoSpaceDE w:val="0"/>
              <w:autoSpaceDN w:val="0"/>
              <w:adjustRightInd w:val="0"/>
              <w:rPr>
                <w:rFonts w:cs="Helvetica"/>
                <w:kern w:val="1"/>
                <w:sz w:val="24"/>
                <w:u w:color="000000"/>
              </w:rPr>
            </w:pPr>
            <w:r w:rsidRPr="00802840">
              <w:rPr>
                <w:rFonts w:cs="Helvetica Neue"/>
                <w:b/>
                <w:bCs/>
                <w:color w:val="000000"/>
                <w:sz w:val="20"/>
                <w:szCs w:val="20"/>
                <w:u w:color="000000"/>
              </w:rPr>
              <w:t>Form</w:t>
            </w:r>
          </w:p>
        </w:tc>
        <w:tc>
          <w:tcPr>
            <w:tcW w:w="7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802840" w:rsidRPr="00802840" w:rsidRDefault="00802840" w:rsidP="00802840">
            <w:pPr>
              <w:numPr>
                <w:ilvl w:val="0"/>
                <w:numId w:val="4"/>
              </w:numPr>
              <w:tabs>
                <w:tab w:val="left" w:pos="20"/>
                <w:tab w:val="left" w:pos="218"/>
              </w:tabs>
              <w:autoSpaceDE w:val="0"/>
              <w:autoSpaceDN w:val="0"/>
              <w:adjustRightInd w:val="0"/>
              <w:spacing w:line="276" w:lineRule="auto"/>
              <w:ind w:left="218" w:hanging="219"/>
              <w:rPr>
                <w:rFonts w:cs="Helvetica Neue"/>
                <w:color w:val="000000"/>
                <w:sz w:val="20"/>
                <w:szCs w:val="20"/>
                <w:u w:color="000000"/>
              </w:rPr>
            </w:pPr>
            <w:r w:rsidRPr="00802840">
              <w:rPr>
                <w:rFonts w:cs="Helvetica Neue"/>
                <w:color w:val="000000"/>
                <w:sz w:val="20"/>
                <w:szCs w:val="20"/>
                <w:u w:val="single" w:color="000000"/>
              </w:rPr>
              <w:t>Darstellung:</w:t>
            </w:r>
            <w:r w:rsidRPr="00802840">
              <w:rPr>
                <w:rFonts w:cs="Helvetica Neue"/>
                <w:color w:val="000000"/>
                <w:sz w:val="20"/>
                <w:szCs w:val="20"/>
                <w:u w:color="000000"/>
              </w:rPr>
              <w:t xml:space="preserve"> </w:t>
            </w:r>
            <w:r>
              <w:rPr>
                <w:rFonts w:cs="Helvetica Neue"/>
                <w:color w:val="000000"/>
                <w:sz w:val="20"/>
                <w:szCs w:val="20"/>
                <w:u w:color="000000"/>
              </w:rPr>
              <w:t xml:space="preserve">z.B. </w:t>
            </w:r>
            <w:r w:rsidRPr="00802840">
              <w:rPr>
                <w:rFonts w:cs="Helvetica Neue"/>
                <w:color w:val="000000"/>
                <w:sz w:val="20"/>
                <w:szCs w:val="20"/>
                <w:u w:color="000000"/>
              </w:rPr>
              <w:t>Schriftart Arial, Schriftgröße 12, Zeilenabstand 1,5</w:t>
            </w:r>
          </w:p>
          <w:p w:rsidR="00802840" w:rsidRPr="00802840" w:rsidRDefault="00802840" w:rsidP="00802840">
            <w:pPr>
              <w:numPr>
                <w:ilvl w:val="0"/>
                <w:numId w:val="4"/>
              </w:numPr>
              <w:tabs>
                <w:tab w:val="left" w:pos="20"/>
                <w:tab w:val="left" w:pos="218"/>
              </w:tabs>
              <w:autoSpaceDE w:val="0"/>
              <w:autoSpaceDN w:val="0"/>
              <w:adjustRightInd w:val="0"/>
              <w:spacing w:line="276" w:lineRule="auto"/>
              <w:ind w:left="218" w:hanging="219"/>
              <w:rPr>
                <w:rFonts w:cs="Helvetica Neue"/>
                <w:color w:val="000000"/>
                <w:sz w:val="20"/>
                <w:szCs w:val="20"/>
                <w:u w:color="000000"/>
              </w:rPr>
            </w:pPr>
            <w:r w:rsidRPr="00802840">
              <w:rPr>
                <w:rFonts w:cs="Helvetica Neue"/>
                <w:color w:val="000000"/>
                <w:sz w:val="20"/>
                <w:szCs w:val="20"/>
                <w:u w:val="single" w:color="000000"/>
              </w:rPr>
              <w:t>Umfang:</w:t>
            </w:r>
            <w:r w:rsidRPr="00802840">
              <w:rPr>
                <w:rFonts w:cs="Helvetica Neue"/>
                <w:color w:val="000000"/>
                <w:sz w:val="20"/>
                <w:szCs w:val="20"/>
                <w:u w:color="000000"/>
              </w:rPr>
              <w:t xml:space="preserve"> min. 5, max. 10 DIN A 4 Seiten (inkl. Deckblatt, Inhaltsverzeichnis, …)</w:t>
            </w:r>
          </w:p>
          <w:p w:rsidR="00802840" w:rsidRPr="00802840" w:rsidRDefault="00802840" w:rsidP="00802840">
            <w:pPr>
              <w:numPr>
                <w:ilvl w:val="0"/>
                <w:numId w:val="4"/>
              </w:numPr>
              <w:tabs>
                <w:tab w:val="left" w:pos="20"/>
                <w:tab w:val="left" w:pos="218"/>
              </w:tabs>
              <w:autoSpaceDE w:val="0"/>
              <w:autoSpaceDN w:val="0"/>
              <w:adjustRightInd w:val="0"/>
              <w:spacing w:line="276" w:lineRule="auto"/>
              <w:ind w:left="218" w:hanging="219"/>
              <w:rPr>
                <w:rFonts w:cs="Helvetica Neue"/>
                <w:color w:val="000000"/>
                <w:sz w:val="20"/>
                <w:szCs w:val="20"/>
                <w:u w:color="000000"/>
              </w:rPr>
            </w:pPr>
            <w:r w:rsidRPr="00802840">
              <w:rPr>
                <w:rFonts w:cs="Helvetica Neue"/>
                <w:color w:val="000000"/>
                <w:sz w:val="20"/>
                <w:szCs w:val="20"/>
                <w:u w:val="single" w:color="000000"/>
              </w:rPr>
              <w:t>Inhalt:</w:t>
            </w:r>
            <w:r w:rsidRPr="00802840">
              <w:rPr>
                <w:rFonts w:cs="Helvetica Neue"/>
                <w:color w:val="000000"/>
                <w:sz w:val="20"/>
                <w:szCs w:val="20"/>
                <w:u w:color="000000"/>
              </w:rPr>
              <w:t xml:space="preserve"> Texte dürfen nicht abgeschrieben werden (sie müssen in eigenen Worten wiedergegeben werden), Fachbegriffe oder Fremdwörter müssen erklärt werden</w:t>
            </w:r>
          </w:p>
          <w:p w:rsidR="00802840" w:rsidRPr="00802840" w:rsidRDefault="00802840" w:rsidP="00802840">
            <w:pPr>
              <w:numPr>
                <w:ilvl w:val="0"/>
                <w:numId w:val="4"/>
              </w:numPr>
              <w:tabs>
                <w:tab w:val="left" w:pos="20"/>
                <w:tab w:val="left" w:pos="218"/>
              </w:tabs>
              <w:autoSpaceDE w:val="0"/>
              <w:autoSpaceDN w:val="0"/>
              <w:adjustRightInd w:val="0"/>
              <w:spacing w:line="276" w:lineRule="auto"/>
              <w:ind w:left="218" w:hanging="219"/>
              <w:rPr>
                <w:rFonts w:cs="Helvetica Neue"/>
                <w:color w:val="000000"/>
                <w:sz w:val="20"/>
                <w:szCs w:val="20"/>
                <w:u w:val="single" w:color="000000"/>
              </w:rPr>
            </w:pPr>
            <w:r w:rsidRPr="00802840">
              <w:rPr>
                <w:rFonts w:cs="Helvetica Neue"/>
                <w:color w:val="000000"/>
                <w:sz w:val="20"/>
                <w:szCs w:val="20"/>
                <w:u w:val="single" w:color="000000"/>
              </w:rPr>
              <w:t>Sprachliche Gestaltung:</w:t>
            </w:r>
            <w:r w:rsidRPr="00802840">
              <w:rPr>
                <w:rFonts w:cs="Helvetica Neue"/>
                <w:color w:val="000000"/>
                <w:sz w:val="20"/>
                <w:szCs w:val="20"/>
                <w:u w:color="000000"/>
              </w:rPr>
              <w:t xml:space="preserve"> auf korrekte Rechtschreibung achten</w:t>
            </w:r>
          </w:p>
          <w:p w:rsidR="00802840" w:rsidRPr="00802840" w:rsidRDefault="00802840" w:rsidP="00802840">
            <w:pPr>
              <w:numPr>
                <w:ilvl w:val="0"/>
                <w:numId w:val="4"/>
              </w:numPr>
              <w:tabs>
                <w:tab w:val="left" w:pos="20"/>
                <w:tab w:val="left" w:pos="218"/>
              </w:tabs>
              <w:autoSpaceDE w:val="0"/>
              <w:autoSpaceDN w:val="0"/>
              <w:adjustRightInd w:val="0"/>
              <w:spacing w:line="276" w:lineRule="auto"/>
              <w:ind w:left="218" w:hanging="219"/>
              <w:rPr>
                <w:rFonts w:cs="Helvetica"/>
                <w:kern w:val="1"/>
                <w:sz w:val="24"/>
                <w:u w:color="000000"/>
              </w:rPr>
            </w:pPr>
            <w:r w:rsidRPr="00802840">
              <w:rPr>
                <w:rFonts w:cs="Helvetica Neue"/>
                <w:color w:val="000000"/>
                <w:sz w:val="20"/>
                <w:szCs w:val="20"/>
                <w:u w:val="single" w:color="000000"/>
              </w:rPr>
              <w:t>Wichtig:</w:t>
            </w:r>
            <w:r w:rsidRPr="00802840">
              <w:rPr>
                <w:rFonts w:cs="Helvetica Neue"/>
                <w:color w:val="000000"/>
                <w:sz w:val="20"/>
                <w:szCs w:val="20"/>
                <w:u w:color="000000"/>
              </w:rPr>
              <w:t xml:space="preserve"> unentschuldigtes Fehlen, sowie kopierte und nicht markierte Texte (</w:t>
            </w:r>
            <w:r w:rsidRPr="00802840">
              <w:rPr>
                <w:rFonts w:cs="Helvetica Neue"/>
                <w:i/>
                <w:iCs/>
                <w:color w:val="000000"/>
                <w:sz w:val="20"/>
                <w:szCs w:val="20"/>
                <w:u w:color="000000"/>
              </w:rPr>
              <w:t>Plagiate</w:t>
            </w:r>
            <w:r w:rsidRPr="00802840">
              <w:rPr>
                <w:rFonts w:cs="Helvetica Neue"/>
                <w:color w:val="000000"/>
                <w:sz w:val="20"/>
                <w:szCs w:val="20"/>
                <w:u w:color="000000"/>
              </w:rPr>
              <w:t>) ergeben die Note ungenügend</w:t>
            </w:r>
          </w:p>
        </w:tc>
      </w:tr>
      <w:tr w:rsidR="00802840" w:rsidRPr="00802840" w:rsidTr="0080284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802840" w:rsidRPr="00802840" w:rsidRDefault="00802840" w:rsidP="00802840">
            <w:pPr>
              <w:autoSpaceDE w:val="0"/>
              <w:autoSpaceDN w:val="0"/>
              <w:adjustRightInd w:val="0"/>
              <w:rPr>
                <w:rFonts w:cs="Helvetica"/>
                <w:kern w:val="1"/>
                <w:sz w:val="24"/>
                <w:u w:color="000000"/>
              </w:rPr>
            </w:pPr>
            <w:r w:rsidRPr="00802840">
              <w:rPr>
                <w:rFonts w:cs="Helvetica Neue"/>
                <w:b/>
                <w:bCs/>
                <w:color w:val="000000"/>
                <w:sz w:val="20"/>
                <w:szCs w:val="20"/>
                <w:u w:color="000000"/>
              </w:rPr>
              <w:t>Handout</w:t>
            </w:r>
          </w:p>
        </w:tc>
        <w:tc>
          <w:tcPr>
            <w:tcW w:w="7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802840" w:rsidRPr="00802840" w:rsidRDefault="00802840" w:rsidP="00802840">
            <w:pPr>
              <w:numPr>
                <w:ilvl w:val="0"/>
                <w:numId w:val="5"/>
              </w:numPr>
              <w:tabs>
                <w:tab w:val="left" w:pos="20"/>
                <w:tab w:val="left" w:pos="218"/>
              </w:tabs>
              <w:autoSpaceDE w:val="0"/>
              <w:autoSpaceDN w:val="0"/>
              <w:adjustRightInd w:val="0"/>
              <w:spacing w:line="276" w:lineRule="auto"/>
              <w:ind w:left="218" w:hanging="219"/>
              <w:rPr>
                <w:rFonts w:cs="Helvetica Neue"/>
                <w:color w:val="000000"/>
                <w:sz w:val="20"/>
                <w:szCs w:val="20"/>
                <w:u w:color="000000"/>
              </w:rPr>
            </w:pPr>
            <w:r w:rsidRPr="00802840">
              <w:rPr>
                <w:rFonts w:cs="Helvetica Neue"/>
                <w:color w:val="000000"/>
                <w:sz w:val="20"/>
                <w:szCs w:val="20"/>
                <w:u w:color="000000"/>
              </w:rPr>
              <w:t>verpflichtend</w:t>
            </w:r>
          </w:p>
          <w:p w:rsidR="00802840" w:rsidRDefault="00802840" w:rsidP="00802840">
            <w:pPr>
              <w:numPr>
                <w:ilvl w:val="0"/>
                <w:numId w:val="5"/>
              </w:numPr>
              <w:tabs>
                <w:tab w:val="left" w:pos="20"/>
                <w:tab w:val="left" w:pos="218"/>
              </w:tabs>
              <w:autoSpaceDE w:val="0"/>
              <w:autoSpaceDN w:val="0"/>
              <w:adjustRightInd w:val="0"/>
              <w:spacing w:line="276" w:lineRule="auto"/>
              <w:ind w:left="218" w:hanging="219"/>
              <w:rPr>
                <w:rFonts w:cs="Helvetica Neue"/>
                <w:color w:val="000000"/>
                <w:sz w:val="20"/>
                <w:szCs w:val="20"/>
                <w:u w:color="000000"/>
              </w:rPr>
            </w:pPr>
            <w:r w:rsidRPr="00802840">
              <w:rPr>
                <w:rFonts w:cs="Helvetica Neue"/>
                <w:color w:val="000000"/>
                <w:sz w:val="20"/>
                <w:szCs w:val="20"/>
                <w:u w:color="000000"/>
              </w:rPr>
              <w:t xml:space="preserve">max. 1 </w:t>
            </w:r>
            <w:proofErr w:type="gramStart"/>
            <w:r w:rsidRPr="00802840">
              <w:rPr>
                <w:rFonts w:cs="Helvetica Neue"/>
                <w:color w:val="000000"/>
                <w:sz w:val="20"/>
                <w:szCs w:val="20"/>
                <w:u w:color="000000"/>
              </w:rPr>
              <w:t>DIN A4 Blatt</w:t>
            </w:r>
            <w:proofErr w:type="gramEnd"/>
            <w:r w:rsidRPr="00802840">
              <w:rPr>
                <w:rFonts w:cs="Helvetica Neue"/>
                <w:color w:val="000000"/>
                <w:sz w:val="20"/>
                <w:szCs w:val="20"/>
                <w:u w:color="000000"/>
              </w:rPr>
              <w:t xml:space="preserve"> mit den wichtigsten Fakten (Tabelle, Mindmap, …)</w:t>
            </w:r>
          </w:p>
          <w:p w:rsidR="00802840" w:rsidRPr="00802840" w:rsidRDefault="00802840" w:rsidP="00802840">
            <w:pPr>
              <w:numPr>
                <w:ilvl w:val="0"/>
                <w:numId w:val="5"/>
              </w:numPr>
              <w:tabs>
                <w:tab w:val="left" w:pos="20"/>
                <w:tab w:val="left" w:pos="218"/>
              </w:tabs>
              <w:autoSpaceDE w:val="0"/>
              <w:autoSpaceDN w:val="0"/>
              <w:adjustRightInd w:val="0"/>
              <w:spacing w:line="276" w:lineRule="auto"/>
              <w:ind w:left="218" w:hanging="219"/>
              <w:rPr>
                <w:rFonts w:cs="Helvetica Neue"/>
                <w:color w:val="000000"/>
                <w:sz w:val="20"/>
                <w:szCs w:val="20"/>
                <w:u w:color="000000"/>
              </w:rPr>
            </w:pPr>
            <w:r w:rsidRPr="00802840">
              <w:rPr>
                <w:rFonts w:cs="Helvetica Neue"/>
                <w:color w:val="000000"/>
                <w:sz w:val="20"/>
                <w:szCs w:val="20"/>
                <w:u w:val="single" w:color="000000"/>
              </w:rPr>
              <w:t>Abgabe:</w:t>
            </w:r>
            <w:r w:rsidRPr="00802840">
              <w:rPr>
                <w:rFonts w:cs="Helvetica Neue"/>
                <w:color w:val="000000"/>
                <w:sz w:val="20"/>
                <w:szCs w:val="20"/>
                <w:u w:color="000000"/>
              </w:rPr>
              <w:t xml:space="preserve"> </w:t>
            </w:r>
            <w:r w:rsidRPr="00802840">
              <w:rPr>
                <w:rFonts w:cs="Helvetica Neue"/>
                <w:b/>
                <w:bCs/>
                <w:color w:val="000000"/>
                <w:sz w:val="20"/>
                <w:szCs w:val="20"/>
                <w:u w:color="000000"/>
              </w:rPr>
              <w:t>1 Woche vor der Präsentation</w:t>
            </w:r>
          </w:p>
        </w:tc>
      </w:tr>
    </w:tbl>
    <w:p w:rsidR="00802840" w:rsidRPr="00802840" w:rsidRDefault="00802840" w:rsidP="00802840">
      <w:pPr>
        <w:autoSpaceDE w:val="0"/>
        <w:autoSpaceDN w:val="0"/>
        <w:adjustRightInd w:val="0"/>
        <w:jc w:val="center"/>
        <w:rPr>
          <w:rFonts w:cs="Avenir Next"/>
          <w:b/>
          <w:bCs/>
          <w:color w:val="000000"/>
          <w:sz w:val="26"/>
          <w:szCs w:val="26"/>
          <w:u w:val="single" w:color="000000"/>
        </w:rPr>
      </w:pPr>
    </w:p>
    <w:tbl>
      <w:tblPr>
        <w:tblW w:w="9280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329"/>
      </w:tblGrid>
      <w:tr w:rsidR="00802840" w:rsidRPr="00802840" w:rsidTr="00802840">
        <w:tblPrEx>
          <w:tblCellMar>
            <w:top w:w="0" w:type="dxa"/>
            <w:bottom w:w="0" w:type="dxa"/>
          </w:tblCellMar>
        </w:tblPrEx>
        <w:tc>
          <w:tcPr>
            <w:tcW w:w="9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802840" w:rsidRPr="00802840" w:rsidRDefault="00802840" w:rsidP="0080284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Helvetica"/>
                <w:kern w:val="1"/>
                <w:sz w:val="24"/>
                <w:u w:color="000000"/>
              </w:rPr>
            </w:pPr>
            <w:r w:rsidRPr="00802840">
              <w:rPr>
                <w:rFonts w:cs="Helvetica Neue"/>
                <w:b/>
                <w:bCs/>
                <w:color w:val="000000"/>
                <w:sz w:val="20"/>
                <w:szCs w:val="20"/>
                <w:u w:color="000000"/>
              </w:rPr>
              <w:t>Präsentation</w:t>
            </w:r>
          </w:p>
        </w:tc>
      </w:tr>
      <w:tr w:rsidR="00802840" w:rsidRPr="00802840" w:rsidTr="0080284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802840" w:rsidRPr="00802840" w:rsidRDefault="00802840" w:rsidP="00802840">
            <w:pPr>
              <w:autoSpaceDE w:val="0"/>
              <w:autoSpaceDN w:val="0"/>
              <w:adjustRightInd w:val="0"/>
              <w:rPr>
                <w:rFonts w:cs="Helvetica"/>
                <w:kern w:val="1"/>
                <w:sz w:val="24"/>
                <w:u w:color="000000"/>
              </w:rPr>
            </w:pPr>
            <w:r w:rsidRPr="00802840">
              <w:rPr>
                <w:rFonts w:cs="Helvetica Neue"/>
                <w:b/>
                <w:bCs/>
                <w:color w:val="000000"/>
                <w:sz w:val="20"/>
                <w:szCs w:val="20"/>
                <w:u w:color="000000"/>
              </w:rPr>
              <w:t>Anforderungen</w:t>
            </w:r>
          </w:p>
        </w:tc>
        <w:tc>
          <w:tcPr>
            <w:tcW w:w="7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802840" w:rsidRPr="00802840" w:rsidRDefault="00802840" w:rsidP="00802840">
            <w:pPr>
              <w:numPr>
                <w:ilvl w:val="0"/>
                <w:numId w:val="6"/>
              </w:numPr>
              <w:tabs>
                <w:tab w:val="left" w:pos="20"/>
                <w:tab w:val="left" w:pos="218"/>
              </w:tabs>
              <w:autoSpaceDE w:val="0"/>
              <w:autoSpaceDN w:val="0"/>
              <w:adjustRightInd w:val="0"/>
              <w:spacing w:line="276" w:lineRule="auto"/>
              <w:ind w:left="218" w:hanging="219"/>
              <w:rPr>
                <w:rFonts w:cs="Helvetica Neue"/>
                <w:color w:val="000000"/>
                <w:sz w:val="20"/>
                <w:szCs w:val="20"/>
                <w:u w:color="000000"/>
              </w:rPr>
            </w:pPr>
            <w:r w:rsidRPr="00802840">
              <w:rPr>
                <w:rFonts w:cs="Helvetica Neue"/>
                <w:color w:val="000000"/>
                <w:sz w:val="20"/>
                <w:szCs w:val="20"/>
                <w:u w:val="single" w:color="000000"/>
              </w:rPr>
              <w:t>Dauer:</w:t>
            </w:r>
            <w:r w:rsidRPr="00802840">
              <w:rPr>
                <w:rFonts w:cs="Helvetica Neue"/>
                <w:color w:val="000000"/>
                <w:sz w:val="20"/>
                <w:szCs w:val="20"/>
                <w:u w:color="000000"/>
              </w:rPr>
              <w:t xml:space="preserve"> 20- 40 min. </w:t>
            </w:r>
          </w:p>
          <w:p w:rsidR="00802840" w:rsidRPr="00802840" w:rsidRDefault="00802840" w:rsidP="00802840">
            <w:pPr>
              <w:numPr>
                <w:ilvl w:val="0"/>
                <w:numId w:val="6"/>
              </w:numPr>
              <w:tabs>
                <w:tab w:val="left" w:pos="20"/>
                <w:tab w:val="left" w:pos="218"/>
              </w:tabs>
              <w:autoSpaceDE w:val="0"/>
              <w:autoSpaceDN w:val="0"/>
              <w:adjustRightInd w:val="0"/>
              <w:spacing w:line="276" w:lineRule="auto"/>
              <w:ind w:left="218" w:hanging="219"/>
              <w:rPr>
                <w:rFonts w:cs="Helvetica Neue"/>
                <w:color w:val="000000"/>
                <w:sz w:val="20"/>
                <w:szCs w:val="20"/>
                <w:u w:color="000000"/>
              </w:rPr>
            </w:pPr>
            <w:r w:rsidRPr="00802840">
              <w:rPr>
                <w:rFonts w:cs="Helvetica Neue"/>
                <w:color w:val="000000"/>
                <w:sz w:val="20"/>
                <w:szCs w:val="20"/>
                <w:u w:val="single" w:color="000000"/>
              </w:rPr>
              <w:t>Medien:</w:t>
            </w:r>
            <w:r w:rsidRPr="00802840">
              <w:rPr>
                <w:rFonts w:cs="Helvetica Neue"/>
                <w:color w:val="000000"/>
                <w:sz w:val="20"/>
                <w:szCs w:val="20"/>
                <w:u w:color="000000"/>
              </w:rPr>
              <w:t xml:space="preserve"> Unterstützung durch sinnvolle und verständliche Medien</w:t>
            </w:r>
          </w:p>
          <w:p w:rsidR="00802840" w:rsidRPr="00802840" w:rsidRDefault="00802840" w:rsidP="00802840">
            <w:pPr>
              <w:numPr>
                <w:ilvl w:val="0"/>
                <w:numId w:val="6"/>
              </w:numPr>
              <w:tabs>
                <w:tab w:val="left" w:pos="20"/>
                <w:tab w:val="left" w:pos="218"/>
              </w:tabs>
              <w:autoSpaceDE w:val="0"/>
              <w:autoSpaceDN w:val="0"/>
              <w:adjustRightInd w:val="0"/>
              <w:spacing w:line="276" w:lineRule="auto"/>
              <w:ind w:left="218" w:hanging="219"/>
              <w:rPr>
                <w:rFonts w:cs="Helvetica Neue"/>
                <w:color w:val="000000"/>
                <w:sz w:val="20"/>
                <w:szCs w:val="20"/>
                <w:u w:val="single" w:color="000000"/>
              </w:rPr>
            </w:pPr>
            <w:r w:rsidRPr="00802840">
              <w:rPr>
                <w:rFonts w:cs="Helvetica Neue"/>
                <w:color w:val="000000"/>
                <w:sz w:val="20"/>
                <w:szCs w:val="20"/>
                <w:u w:val="single" w:color="000000"/>
              </w:rPr>
              <w:t>Inhalt:</w:t>
            </w:r>
          </w:p>
          <w:p w:rsidR="00802840" w:rsidRPr="00802840" w:rsidRDefault="00802840" w:rsidP="00802840">
            <w:pPr>
              <w:numPr>
                <w:ilvl w:val="2"/>
                <w:numId w:val="6"/>
              </w:numPr>
              <w:tabs>
                <w:tab w:val="left" w:pos="480"/>
                <w:tab w:val="left" w:pos="698"/>
              </w:tabs>
              <w:autoSpaceDE w:val="0"/>
              <w:autoSpaceDN w:val="0"/>
              <w:adjustRightInd w:val="0"/>
              <w:spacing w:line="276" w:lineRule="auto"/>
              <w:ind w:left="698" w:hanging="699"/>
              <w:rPr>
                <w:rFonts w:cs="Helvetica Neue"/>
                <w:color w:val="000000"/>
                <w:sz w:val="20"/>
                <w:szCs w:val="20"/>
                <w:u w:color="000000"/>
              </w:rPr>
            </w:pPr>
            <w:r w:rsidRPr="00802840">
              <w:rPr>
                <w:rFonts w:cs="Helvetica Neue"/>
                <w:color w:val="000000"/>
                <w:sz w:val="20"/>
                <w:szCs w:val="20"/>
                <w:u w:color="000000"/>
              </w:rPr>
              <w:t>praktische Arbeiten und Versuche können Inhalt der GFS sein</w:t>
            </w:r>
          </w:p>
          <w:p w:rsidR="00802840" w:rsidRPr="00802840" w:rsidRDefault="00802840" w:rsidP="00802840">
            <w:pPr>
              <w:numPr>
                <w:ilvl w:val="2"/>
                <w:numId w:val="6"/>
              </w:numPr>
              <w:tabs>
                <w:tab w:val="left" w:pos="480"/>
                <w:tab w:val="left" w:pos="698"/>
              </w:tabs>
              <w:autoSpaceDE w:val="0"/>
              <w:autoSpaceDN w:val="0"/>
              <w:adjustRightInd w:val="0"/>
              <w:spacing w:line="276" w:lineRule="auto"/>
              <w:ind w:left="698" w:hanging="699"/>
              <w:rPr>
                <w:rFonts w:cs="Helvetica Neue"/>
                <w:color w:val="000000"/>
                <w:sz w:val="20"/>
                <w:szCs w:val="20"/>
                <w:u w:color="000000"/>
              </w:rPr>
            </w:pPr>
            <w:r w:rsidRPr="00802840">
              <w:rPr>
                <w:rFonts w:cs="Helvetica Neue"/>
                <w:color w:val="000000"/>
                <w:sz w:val="20"/>
                <w:szCs w:val="20"/>
                <w:u w:color="000000"/>
              </w:rPr>
              <w:t>Zusammenfassung der wichtigsten Punkte der schriftlichen Ausarbeitung</w:t>
            </w:r>
          </w:p>
          <w:p w:rsidR="00802840" w:rsidRPr="00802840" w:rsidRDefault="00802840" w:rsidP="00802840">
            <w:pPr>
              <w:numPr>
                <w:ilvl w:val="0"/>
                <w:numId w:val="6"/>
              </w:numPr>
              <w:tabs>
                <w:tab w:val="left" w:pos="20"/>
                <w:tab w:val="left" w:pos="218"/>
              </w:tabs>
              <w:autoSpaceDE w:val="0"/>
              <w:autoSpaceDN w:val="0"/>
              <w:adjustRightInd w:val="0"/>
              <w:spacing w:line="276" w:lineRule="auto"/>
              <w:ind w:left="218" w:hanging="219"/>
              <w:rPr>
                <w:rFonts w:cs="Helvetica Neue"/>
                <w:color w:val="000000"/>
                <w:sz w:val="20"/>
                <w:szCs w:val="20"/>
                <w:u w:color="000000"/>
              </w:rPr>
            </w:pPr>
            <w:r w:rsidRPr="00802840">
              <w:rPr>
                <w:rFonts w:cs="Helvetica Neue"/>
                <w:color w:val="000000"/>
                <w:sz w:val="20"/>
                <w:szCs w:val="20"/>
                <w:u w:val="single" w:color="000000"/>
              </w:rPr>
              <w:t>Vortrag:</w:t>
            </w:r>
            <w:r w:rsidRPr="00802840">
              <w:rPr>
                <w:rFonts w:cs="Helvetica Neue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802840" w:rsidRPr="00802840" w:rsidRDefault="00802840" w:rsidP="00802840">
            <w:pPr>
              <w:numPr>
                <w:ilvl w:val="2"/>
                <w:numId w:val="6"/>
              </w:numPr>
              <w:tabs>
                <w:tab w:val="left" w:pos="480"/>
                <w:tab w:val="left" w:pos="698"/>
              </w:tabs>
              <w:autoSpaceDE w:val="0"/>
              <w:autoSpaceDN w:val="0"/>
              <w:adjustRightInd w:val="0"/>
              <w:spacing w:line="276" w:lineRule="auto"/>
              <w:ind w:left="698" w:hanging="699"/>
              <w:rPr>
                <w:rFonts w:cs="Helvetica Neue"/>
                <w:color w:val="000000"/>
                <w:sz w:val="20"/>
                <w:szCs w:val="20"/>
                <w:u w:color="000000"/>
              </w:rPr>
            </w:pPr>
            <w:r w:rsidRPr="00802840">
              <w:rPr>
                <w:rFonts w:cs="Helvetica Neue"/>
                <w:color w:val="000000"/>
                <w:sz w:val="20"/>
                <w:szCs w:val="20"/>
                <w:u w:color="000000"/>
              </w:rPr>
              <w:t xml:space="preserve">Präsentation soll frei und in eigenen Worten gehalten werden </w:t>
            </w:r>
          </w:p>
          <w:p w:rsidR="00802840" w:rsidRPr="00802840" w:rsidRDefault="00802840" w:rsidP="00802840">
            <w:pPr>
              <w:numPr>
                <w:ilvl w:val="2"/>
                <w:numId w:val="6"/>
              </w:numPr>
              <w:tabs>
                <w:tab w:val="left" w:pos="480"/>
                <w:tab w:val="left" w:pos="698"/>
              </w:tabs>
              <w:autoSpaceDE w:val="0"/>
              <w:autoSpaceDN w:val="0"/>
              <w:adjustRightInd w:val="0"/>
              <w:spacing w:line="276" w:lineRule="auto"/>
              <w:ind w:left="698" w:hanging="699"/>
              <w:rPr>
                <w:rFonts w:cs="Helvetica Neue"/>
                <w:color w:val="000000"/>
                <w:sz w:val="20"/>
                <w:szCs w:val="20"/>
                <w:u w:color="000000"/>
              </w:rPr>
            </w:pPr>
            <w:r w:rsidRPr="00802840">
              <w:rPr>
                <w:rFonts w:cs="Helvetica Neue"/>
                <w:color w:val="000000"/>
                <w:sz w:val="20"/>
                <w:szCs w:val="20"/>
                <w:u w:color="000000"/>
              </w:rPr>
              <w:t xml:space="preserve">Zur Sicherheit dürfen kleine Moderationskärtchen (Stichworte) angefertigt werden </w:t>
            </w:r>
          </w:p>
          <w:p w:rsidR="00802840" w:rsidRPr="00802840" w:rsidRDefault="00802840" w:rsidP="00802840">
            <w:pPr>
              <w:numPr>
                <w:ilvl w:val="2"/>
                <w:numId w:val="6"/>
              </w:numPr>
              <w:tabs>
                <w:tab w:val="left" w:pos="480"/>
                <w:tab w:val="left" w:pos="698"/>
              </w:tabs>
              <w:autoSpaceDE w:val="0"/>
              <w:autoSpaceDN w:val="0"/>
              <w:adjustRightInd w:val="0"/>
              <w:spacing w:line="276" w:lineRule="auto"/>
              <w:ind w:left="698" w:hanging="699"/>
              <w:rPr>
                <w:rFonts w:cs="Helvetica Neue"/>
                <w:color w:val="000000"/>
                <w:sz w:val="20"/>
                <w:szCs w:val="20"/>
                <w:u w:color="000000"/>
              </w:rPr>
            </w:pPr>
            <w:r w:rsidRPr="00802840">
              <w:rPr>
                <w:rFonts w:cs="Helvetica Neue"/>
                <w:color w:val="000000"/>
                <w:sz w:val="20"/>
                <w:szCs w:val="20"/>
                <w:u w:color="000000"/>
              </w:rPr>
              <w:t>PPP kein Muss, aber der Einsatz von Medien erwünscht (z.B. Bilder, Diagramme, Plakate)</w:t>
            </w:r>
          </w:p>
          <w:p w:rsidR="00802840" w:rsidRPr="00802840" w:rsidRDefault="00802840" w:rsidP="00802840">
            <w:pPr>
              <w:numPr>
                <w:ilvl w:val="2"/>
                <w:numId w:val="6"/>
              </w:numPr>
              <w:tabs>
                <w:tab w:val="left" w:pos="480"/>
                <w:tab w:val="left" w:pos="698"/>
              </w:tabs>
              <w:autoSpaceDE w:val="0"/>
              <w:autoSpaceDN w:val="0"/>
              <w:adjustRightInd w:val="0"/>
              <w:spacing w:line="276" w:lineRule="auto"/>
              <w:ind w:left="698" w:hanging="699"/>
              <w:rPr>
                <w:rFonts w:cs="Helvetica"/>
                <w:kern w:val="1"/>
                <w:sz w:val="24"/>
                <w:u w:color="000000"/>
              </w:rPr>
            </w:pPr>
            <w:r w:rsidRPr="00802840">
              <w:rPr>
                <w:rFonts w:cs="Helvetica Neue"/>
                <w:color w:val="000000"/>
                <w:sz w:val="20"/>
                <w:szCs w:val="20"/>
                <w:u w:color="000000"/>
              </w:rPr>
              <w:t>die schriftliche Ausarbeitung soll nicht eins zu eins vorgelesen werden</w:t>
            </w:r>
          </w:p>
        </w:tc>
      </w:tr>
      <w:tr w:rsidR="00802840" w:rsidRPr="00802840" w:rsidTr="0080284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802840" w:rsidRPr="00802840" w:rsidRDefault="00802840" w:rsidP="00802840">
            <w:pPr>
              <w:autoSpaceDE w:val="0"/>
              <w:autoSpaceDN w:val="0"/>
              <w:adjustRightInd w:val="0"/>
              <w:rPr>
                <w:rFonts w:cs="Helvetica"/>
                <w:kern w:val="1"/>
                <w:sz w:val="24"/>
                <w:u w:color="000000"/>
              </w:rPr>
            </w:pPr>
            <w:r w:rsidRPr="00802840">
              <w:rPr>
                <w:rFonts w:cs="Helvetica Neue"/>
                <w:b/>
                <w:bCs/>
                <w:color w:val="000000"/>
                <w:sz w:val="20"/>
                <w:szCs w:val="20"/>
                <w:u w:color="000000"/>
              </w:rPr>
              <w:t>Befragung</w:t>
            </w:r>
          </w:p>
        </w:tc>
        <w:tc>
          <w:tcPr>
            <w:tcW w:w="7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802840" w:rsidRPr="00802840" w:rsidRDefault="00802840" w:rsidP="00802840">
            <w:pPr>
              <w:numPr>
                <w:ilvl w:val="0"/>
                <w:numId w:val="7"/>
              </w:numPr>
              <w:tabs>
                <w:tab w:val="left" w:pos="20"/>
                <w:tab w:val="left" w:pos="218"/>
              </w:tabs>
              <w:autoSpaceDE w:val="0"/>
              <w:autoSpaceDN w:val="0"/>
              <w:adjustRightInd w:val="0"/>
              <w:spacing w:line="276" w:lineRule="auto"/>
              <w:ind w:left="218" w:hanging="219"/>
              <w:rPr>
                <w:rFonts w:cs="Helvetica Neue"/>
                <w:color w:val="000000"/>
                <w:sz w:val="20"/>
                <w:szCs w:val="20"/>
                <w:u w:color="000000"/>
              </w:rPr>
            </w:pPr>
            <w:r w:rsidRPr="00802840">
              <w:rPr>
                <w:rFonts w:cs="Helvetica Neue"/>
                <w:color w:val="000000"/>
                <w:sz w:val="20"/>
                <w:szCs w:val="20"/>
                <w:u w:val="single" w:color="000000"/>
              </w:rPr>
              <w:t>Dauer:</w:t>
            </w:r>
            <w:r w:rsidRPr="00802840">
              <w:rPr>
                <w:rFonts w:cs="Helvetica Neue"/>
                <w:color w:val="000000"/>
                <w:sz w:val="20"/>
                <w:szCs w:val="20"/>
                <w:u w:color="000000"/>
              </w:rPr>
              <w:t xml:space="preserve"> ca. 5 min.</w:t>
            </w:r>
          </w:p>
          <w:p w:rsidR="00802840" w:rsidRPr="00802840" w:rsidRDefault="00802840" w:rsidP="00802840">
            <w:pPr>
              <w:numPr>
                <w:ilvl w:val="0"/>
                <w:numId w:val="7"/>
              </w:numPr>
              <w:tabs>
                <w:tab w:val="left" w:pos="20"/>
                <w:tab w:val="left" w:pos="218"/>
              </w:tabs>
              <w:autoSpaceDE w:val="0"/>
              <w:autoSpaceDN w:val="0"/>
              <w:adjustRightInd w:val="0"/>
              <w:spacing w:line="276" w:lineRule="auto"/>
              <w:ind w:left="218" w:hanging="219"/>
              <w:rPr>
                <w:rFonts w:cs="Avenir Next"/>
                <w:b/>
                <w:bCs/>
                <w:color w:val="000000"/>
                <w:sz w:val="26"/>
                <w:szCs w:val="26"/>
                <w:u w:val="single" w:color="000000"/>
              </w:rPr>
            </w:pPr>
            <w:r w:rsidRPr="00802840">
              <w:rPr>
                <w:rFonts w:cs="Helvetica Neue"/>
                <w:color w:val="000000"/>
                <w:sz w:val="20"/>
                <w:szCs w:val="20"/>
                <w:u w:val="single" w:color="000000"/>
              </w:rPr>
              <w:t>Fragen:</w:t>
            </w:r>
            <w:r w:rsidRPr="00802840">
              <w:rPr>
                <w:rFonts w:cs="Helvetica Neue"/>
                <w:color w:val="000000"/>
                <w:sz w:val="20"/>
                <w:szCs w:val="20"/>
                <w:u w:color="000000"/>
              </w:rPr>
              <w:t xml:space="preserve"> auf Nachfragen von Mitschülern</w:t>
            </w:r>
            <w:r>
              <w:rPr>
                <w:rFonts w:cs="Helvetica Neue"/>
                <w:color w:val="000000"/>
                <w:sz w:val="20"/>
                <w:szCs w:val="20"/>
                <w:u w:color="000000"/>
              </w:rPr>
              <w:t>/Mitschülerinnen</w:t>
            </w:r>
            <w:r w:rsidRPr="00802840">
              <w:rPr>
                <w:rFonts w:cs="Helvetica Neue"/>
                <w:color w:val="000000"/>
                <w:sz w:val="20"/>
                <w:szCs w:val="20"/>
                <w:u w:color="000000"/>
              </w:rPr>
              <w:t xml:space="preserve"> und Fragen des Lehrers sollte der Schüler/die Schülerin antworten können</w:t>
            </w:r>
          </w:p>
        </w:tc>
      </w:tr>
    </w:tbl>
    <w:p w:rsidR="00802840" w:rsidRPr="00802840" w:rsidRDefault="00802840" w:rsidP="00802840">
      <w:pPr>
        <w:autoSpaceDE w:val="0"/>
        <w:autoSpaceDN w:val="0"/>
        <w:adjustRightInd w:val="0"/>
        <w:rPr>
          <w:rFonts w:cs="Avenir Next"/>
          <w:b/>
          <w:bCs/>
          <w:color w:val="000000"/>
          <w:sz w:val="26"/>
          <w:szCs w:val="26"/>
          <w:u w:val="single" w:color="000000"/>
        </w:rPr>
      </w:pPr>
    </w:p>
    <w:p w:rsidR="00802840" w:rsidRPr="00802840" w:rsidRDefault="00802840" w:rsidP="00802840">
      <w:pPr>
        <w:autoSpaceDE w:val="0"/>
        <w:autoSpaceDN w:val="0"/>
        <w:adjustRightInd w:val="0"/>
        <w:rPr>
          <w:rFonts w:cs="Helvetica Neue"/>
          <w:b/>
          <w:bCs/>
          <w:color w:val="000000"/>
          <w:sz w:val="21"/>
          <w:szCs w:val="20"/>
          <w:u w:val="single" w:color="000000"/>
        </w:rPr>
      </w:pPr>
      <w:r w:rsidRPr="00802840">
        <w:rPr>
          <w:rFonts w:cs="Helvetica Neue"/>
          <w:b/>
          <w:bCs/>
          <w:color w:val="000000"/>
          <w:sz w:val="21"/>
          <w:szCs w:val="20"/>
          <w:u w:val="single" w:color="000000"/>
        </w:rPr>
        <w:t xml:space="preserve">Notengewichtung: </w:t>
      </w:r>
    </w:p>
    <w:p w:rsidR="00802840" w:rsidRPr="00802840" w:rsidRDefault="00802840" w:rsidP="00802840">
      <w:pPr>
        <w:autoSpaceDE w:val="0"/>
        <w:autoSpaceDN w:val="0"/>
        <w:adjustRightInd w:val="0"/>
        <w:rPr>
          <w:rFonts w:cs="Helvetica Neue"/>
          <w:color w:val="000000"/>
          <w:sz w:val="21"/>
          <w:szCs w:val="20"/>
          <w:u w:color="000000"/>
        </w:rPr>
      </w:pPr>
    </w:p>
    <w:p w:rsidR="00802840" w:rsidRPr="00802840" w:rsidRDefault="00802840" w:rsidP="00802840">
      <w:pPr>
        <w:numPr>
          <w:ilvl w:val="0"/>
          <w:numId w:val="8"/>
        </w:numPr>
        <w:tabs>
          <w:tab w:val="left" w:pos="20"/>
          <w:tab w:val="left" w:pos="283"/>
        </w:tabs>
        <w:autoSpaceDE w:val="0"/>
        <w:autoSpaceDN w:val="0"/>
        <w:adjustRightInd w:val="0"/>
        <w:ind w:left="283" w:hanging="284"/>
        <w:rPr>
          <w:rFonts w:cs="Helvetica Neue"/>
          <w:color w:val="000000"/>
          <w:sz w:val="21"/>
          <w:szCs w:val="20"/>
          <w:u w:color="000000"/>
        </w:rPr>
      </w:pPr>
      <w:r w:rsidRPr="00802840">
        <w:rPr>
          <w:rFonts w:cs="Helvetica Neue"/>
          <w:color w:val="000000"/>
          <w:sz w:val="21"/>
          <w:szCs w:val="20"/>
          <w:u w:color="000000"/>
        </w:rPr>
        <w:t>25 % schriftliche Ausarbeitung</w:t>
      </w:r>
    </w:p>
    <w:p w:rsidR="00802840" w:rsidRPr="00802840" w:rsidRDefault="00802840" w:rsidP="00802840">
      <w:pPr>
        <w:numPr>
          <w:ilvl w:val="0"/>
          <w:numId w:val="8"/>
        </w:numPr>
        <w:tabs>
          <w:tab w:val="left" w:pos="20"/>
          <w:tab w:val="left" w:pos="283"/>
        </w:tabs>
        <w:autoSpaceDE w:val="0"/>
        <w:autoSpaceDN w:val="0"/>
        <w:adjustRightInd w:val="0"/>
        <w:ind w:left="283" w:hanging="284"/>
        <w:rPr>
          <w:rFonts w:cs="Helvetica Neue"/>
          <w:color w:val="000000"/>
          <w:sz w:val="21"/>
          <w:szCs w:val="20"/>
          <w:u w:color="000000"/>
        </w:rPr>
      </w:pPr>
      <w:r w:rsidRPr="00802840">
        <w:rPr>
          <w:rFonts w:cs="Helvetica Neue"/>
          <w:color w:val="000000"/>
          <w:sz w:val="21"/>
          <w:szCs w:val="20"/>
          <w:u w:color="000000"/>
        </w:rPr>
        <w:t>75 % Präsentation (inkl. Medien; Fragen; Handout, etc.)</w:t>
      </w:r>
    </w:p>
    <w:p w:rsidR="00802840" w:rsidRPr="00802840" w:rsidRDefault="00802840" w:rsidP="00802840"/>
    <w:p w:rsidR="0085085A" w:rsidRDefault="001A0D15" w:rsidP="00802840"/>
    <w:p w:rsidR="00802840" w:rsidRDefault="00802840" w:rsidP="00802840"/>
    <w:p w:rsidR="00802840" w:rsidRDefault="00802840" w:rsidP="00802840"/>
    <w:p w:rsidR="00802840" w:rsidRPr="00802840" w:rsidRDefault="00802840" w:rsidP="00802840">
      <w:pPr>
        <w:autoSpaceDE w:val="0"/>
        <w:autoSpaceDN w:val="0"/>
        <w:adjustRightInd w:val="0"/>
        <w:jc w:val="center"/>
        <w:rPr>
          <w:rFonts w:cs="Avenir Next"/>
          <w:b/>
          <w:bCs/>
          <w:color w:val="000000"/>
          <w:sz w:val="26"/>
          <w:szCs w:val="26"/>
          <w:u w:val="single" w:color="000000"/>
        </w:rPr>
      </w:pPr>
      <w:r w:rsidRPr="00802840">
        <w:rPr>
          <w:rFonts w:cs="Avenir Next"/>
          <w:b/>
          <w:bCs/>
          <w:color w:val="000000"/>
          <w:sz w:val="26"/>
          <w:szCs w:val="26"/>
          <w:u w:val="single" w:color="000000"/>
        </w:rPr>
        <w:lastRenderedPageBreak/>
        <w:t>Protokoll Beratungsgespräch GFS</w:t>
      </w:r>
    </w:p>
    <w:p w:rsidR="00802840" w:rsidRPr="00802840" w:rsidRDefault="00802840" w:rsidP="00802840">
      <w:pPr>
        <w:autoSpaceDE w:val="0"/>
        <w:autoSpaceDN w:val="0"/>
        <w:adjustRightInd w:val="0"/>
        <w:jc w:val="center"/>
        <w:rPr>
          <w:rFonts w:cs="Avenir Next"/>
          <w:b/>
          <w:bCs/>
          <w:color w:val="000000"/>
          <w:sz w:val="26"/>
          <w:szCs w:val="26"/>
          <w:u w:val="single" w:color="000000"/>
        </w:rPr>
      </w:pP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40"/>
        <w:gridCol w:w="3020"/>
        <w:gridCol w:w="3400"/>
      </w:tblGrid>
      <w:tr w:rsidR="00802840" w:rsidRPr="00802840" w:rsidTr="006E056E">
        <w:tblPrEx>
          <w:tblCellMar>
            <w:top w:w="0" w:type="dxa"/>
            <w:bottom w:w="0" w:type="dxa"/>
          </w:tblCellMar>
        </w:tblPrEx>
        <w:tc>
          <w:tcPr>
            <w:tcW w:w="9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802840" w:rsidRPr="00802840" w:rsidRDefault="00802840" w:rsidP="006E056E">
            <w:pPr>
              <w:autoSpaceDE w:val="0"/>
              <w:autoSpaceDN w:val="0"/>
              <w:adjustRightInd w:val="0"/>
              <w:rPr>
                <w:rFonts w:cs="Helvetica Neue"/>
                <w:b/>
                <w:bCs/>
                <w:color w:val="000000"/>
                <w:sz w:val="20"/>
                <w:szCs w:val="20"/>
                <w:u w:color="000000"/>
              </w:rPr>
            </w:pPr>
            <w:r w:rsidRPr="00802840">
              <w:rPr>
                <w:rFonts w:cs="Helvetica Neue"/>
                <w:b/>
                <w:bCs/>
                <w:color w:val="000000"/>
                <w:sz w:val="20"/>
                <w:szCs w:val="20"/>
                <w:u w:color="000000"/>
              </w:rPr>
              <w:t>Name:</w:t>
            </w:r>
          </w:p>
          <w:p w:rsidR="00802840" w:rsidRPr="00802840" w:rsidRDefault="00802840" w:rsidP="006E056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kern w:val="1"/>
                <w:sz w:val="24"/>
                <w:u w:color="000000"/>
              </w:rPr>
            </w:pPr>
          </w:p>
        </w:tc>
      </w:tr>
      <w:tr w:rsidR="00802840" w:rsidRPr="00802840" w:rsidTr="006E056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802840" w:rsidRPr="00802840" w:rsidRDefault="00802840" w:rsidP="006E056E">
            <w:pPr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  <w:u w:color="000000"/>
              </w:rPr>
            </w:pPr>
            <w:r w:rsidRPr="00802840">
              <w:rPr>
                <w:rFonts w:cs="Helvetica Neue"/>
                <w:b/>
                <w:bCs/>
                <w:color w:val="000000"/>
                <w:sz w:val="20"/>
                <w:szCs w:val="20"/>
                <w:u w:color="000000"/>
              </w:rPr>
              <w:t>Termin der GFS</w:t>
            </w:r>
          </w:p>
        </w:tc>
        <w:tc>
          <w:tcPr>
            <w:tcW w:w="6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802840" w:rsidRDefault="00802840" w:rsidP="006E056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kern w:val="1"/>
                <w:sz w:val="24"/>
                <w:u w:color="000000"/>
              </w:rPr>
            </w:pPr>
          </w:p>
          <w:p w:rsidR="00802840" w:rsidRPr="00802840" w:rsidRDefault="00802840" w:rsidP="006E056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kern w:val="1"/>
                <w:sz w:val="24"/>
                <w:u w:color="000000"/>
              </w:rPr>
            </w:pPr>
          </w:p>
        </w:tc>
      </w:tr>
      <w:tr w:rsidR="00802840" w:rsidRPr="00802840" w:rsidTr="006E056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802840" w:rsidRPr="00802840" w:rsidRDefault="00802840" w:rsidP="006E056E">
            <w:pPr>
              <w:autoSpaceDE w:val="0"/>
              <w:autoSpaceDN w:val="0"/>
              <w:adjustRightInd w:val="0"/>
              <w:rPr>
                <w:rFonts w:cs="Helvetica"/>
                <w:kern w:val="1"/>
                <w:sz w:val="24"/>
                <w:u w:color="000000"/>
              </w:rPr>
            </w:pPr>
            <w:r w:rsidRPr="00802840">
              <w:rPr>
                <w:rFonts w:cs="Helvetica Neue"/>
                <w:b/>
                <w:bCs/>
                <w:color w:val="000000"/>
                <w:sz w:val="20"/>
                <w:szCs w:val="20"/>
                <w:u w:color="000000"/>
              </w:rPr>
              <w:t>Termin der Vorbesprechung</w:t>
            </w:r>
          </w:p>
        </w:tc>
        <w:tc>
          <w:tcPr>
            <w:tcW w:w="6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802840" w:rsidRDefault="00802840" w:rsidP="006E056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kern w:val="1"/>
                <w:sz w:val="24"/>
                <w:u w:color="000000"/>
              </w:rPr>
            </w:pPr>
          </w:p>
          <w:p w:rsidR="00802840" w:rsidRPr="00802840" w:rsidRDefault="00802840" w:rsidP="006E056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kern w:val="1"/>
                <w:sz w:val="24"/>
                <w:u w:color="000000"/>
              </w:rPr>
            </w:pPr>
          </w:p>
        </w:tc>
      </w:tr>
      <w:tr w:rsidR="00802840" w:rsidRPr="00802840" w:rsidTr="006E056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802840" w:rsidRPr="00802840" w:rsidRDefault="00802840" w:rsidP="006E056E">
            <w:pPr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  <w:u w:color="000000"/>
              </w:rPr>
            </w:pPr>
            <w:r w:rsidRPr="00802840">
              <w:rPr>
                <w:rFonts w:cs="Helvetica Neue"/>
                <w:b/>
                <w:bCs/>
                <w:color w:val="000000"/>
                <w:sz w:val="20"/>
                <w:szCs w:val="20"/>
                <w:u w:color="000000"/>
              </w:rPr>
              <w:t>Thema</w:t>
            </w:r>
          </w:p>
        </w:tc>
        <w:tc>
          <w:tcPr>
            <w:tcW w:w="6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802840" w:rsidRDefault="00802840" w:rsidP="006E056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kern w:val="1"/>
                <w:sz w:val="24"/>
                <w:u w:color="000000"/>
              </w:rPr>
            </w:pPr>
          </w:p>
          <w:p w:rsidR="00802840" w:rsidRPr="00802840" w:rsidRDefault="00802840" w:rsidP="006E056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kern w:val="1"/>
                <w:sz w:val="24"/>
                <w:u w:color="000000"/>
              </w:rPr>
            </w:pPr>
          </w:p>
        </w:tc>
      </w:tr>
      <w:tr w:rsidR="00802840" w:rsidRPr="00802840" w:rsidTr="006E056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802840" w:rsidRPr="00802840" w:rsidRDefault="00802840" w:rsidP="006E056E">
            <w:pPr>
              <w:autoSpaceDE w:val="0"/>
              <w:autoSpaceDN w:val="0"/>
              <w:adjustRightInd w:val="0"/>
              <w:rPr>
                <w:rFonts w:cs="Helvetica"/>
                <w:kern w:val="1"/>
                <w:sz w:val="24"/>
                <w:u w:color="000000"/>
              </w:rPr>
            </w:pPr>
            <w:r w:rsidRPr="00802840">
              <w:rPr>
                <w:rFonts w:cs="Helvetica Neue"/>
                <w:b/>
                <w:bCs/>
                <w:color w:val="000000"/>
                <w:sz w:val="20"/>
                <w:szCs w:val="20"/>
                <w:u w:color="000000"/>
              </w:rPr>
              <w:t>Inhalte</w:t>
            </w:r>
          </w:p>
        </w:tc>
        <w:tc>
          <w:tcPr>
            <w:tcW w:w="6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802840" w:rsidRPr="00802840" w:rsidRDefault="00802840" w:rsidP="006E056E">
            <w:pPr>
              <w:numPr>
                <w:ilvl w:val="0"/>
                <w:numId w:val="1"/>
              </w:numPr>
              <w:tabs>
                <w:tab w:val="left" w:pos="20"/>
                <w:tab w:val="left" w:pos="218"/>
              </w:tabs>
              <w:autoSpaceDE w:val="0"/>
              <w:autoSpaceDN w:val="0"/>
              <w:adjustRightInd w:val="0"/>
              <w:spacing w:line="276" w:lineRule="auto"/>
              <w:ind w:left="218" w:hanging="219"/>
              <w:rPr>
                <w:rFonts w:cs="Helvetica Neue"/>
                <w:color w:val="000000"/>
                <w:sz w:val="20"/>
                <w:szCs w:val="20"/>
                <w:u w:color="000000"/>
              </w:rPr>
            </w:pPr>
            <w:r w:rsidRPr="00802840">
              <w:rPr>
                <w:rFonts w:cs="Helvetica Neue"/>
                <w:color w:val="000000"/>
                <w:sz w:val="20"/>
                <w:szCs w:val="20"/>
                <w:u w:color="000000"/>
              </w:rPr>
              <w:t>Bewertungskriterien &amp; Checkliste GFS durchgegangen</w:t>
            </w:r>
          </w:p>
          <w:p w:rsidR="00802840" w:rsidRPr="00802840" w:rsidRDefault="00802840" w:rsidP="006E056E">
            <w:pPr>
              <w:numPr>
                <w:ilvl w:val="0"/>
                <w:numId w:val="1"/>
              </w:numPr>
              <w:tabs>
                <w:tab w:val="left" w:pos="20"/>
                <w:tab w:val="left" w:pos="218"/>
              </w:tabs>
              <w:autoSpaceDE w:val="0"/>
              <w:autoSpaceDN w:val="0"/>
              <w:adjustRightInd w:val="0"/>
              <w:spacing w:line="276" w:lineRule="auto"/>
              <w:ind w:left="218" w:hanging="219"/>
              <w:rPr>
                <w:rFonts w:cs="Helvetica Neue"/>
                <w:color w:val="000000"/>
                <w:sz w:val="20"/>
                <w:szCs w:val="20"/>
                <w:u w:color="000000"/>
              </w:rPr>
            </w:pPr>
            <w:r w:rsidRPr="00802840">
              <w:rPr>
                <w:rFonts w:cs="Helvetica Neue"/>
                <w:color w:val="000000"/>
                <w:sz w:val="20"/>
                <w:szCs w:val="20"/>
                <w:u w:color="000000"/>
              </w:rPr>
              <w:t>Inhalt/logischer Aufbau der GFS besprochen</w:t>
            </w:r>
          </w:p>
          <w:p w:rsidR="00802840" w:rsidRPr="00802840" w:rsidRDefault="00802840" w:rsidP="006E056E">
            <w:pPr>
              <w:numPr>
                <w:ilvl w:val="0"/>
                <w:numId w:val="1"/>
              </w:numPr>
              <w:tabs>
                <w:tab w:val="left" w:pos="20"/>
                <w:tab w:val="left" w:pos="218"/>
              </w:tabs>
              <w:autoSpaceDE w:val="0"/>
              <w:autoSpaceDN w:val="0"/>
              <w:adjustRightInd w:val="0"/>
              <w:spacing w:line="276" w:lineRule="auto"/>
              <w:ind w:left="218" w:hanging="219"/>
              <w:rPr>
                <w:rFonts w:cs="Helvetica"/>
                <w:kern w:val="1"/>
                <w:sz w:val="24"/>
                <w:u w:color="000000"/>
              </w:rPr>
            </w:pPr>
            <w:r>
              <w:rPr>
                <w:rFonts w:cs="Helvetica Neue"/>
                <w:color w:val="000000"/>
                <w:sz w:val="20"/>
                <w:szCs w:val="20"/>
                <w:u w:color="000000"/>
              </w:rPr>
              <w:t xml:space="preserve">Wird eine PPT gemacht? </w:t>
            </w:r>
            <w:r w:rsidRPr="00802840">
              <w:rPr>
                <w:rFonts w:cs="Helvetica Neue"/>
                <w:color w:val="000000"/>
                <w:sz w:val="20"/>
                <w:szCs w:val="20"/>
                <w:u w:color="000000"/>
              </w:rPr>
              <w:sym w:font="Wingdings" w:char="F0E0"/>
            </w:r>
            <w:r>
              <w:rPr>
                <w:rFonts w:cs="Helvetica Neue"/>
                <w:color w:val="000000"/>
                <w:sz w:val="20"/>
                <w:szCs w:val="20"/>
                <w:u w:color="000000"/>
              </w:rPr>
              <w:t xml:space="preserve"> PC Raum benötigt?</w:t>
            </w:r>
          </w:p>
        </w:tc>
      </w:tr>
      <w:tr w:rsidR="00802840" w:rsidRPr="00802840" w:rsidTr="006E056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802840" w:rsidRPr="00802840" w:rsidRDefault="00802840" w:rsidP="006E056E">
            <w:pPr>
              <w:autoSpaceDE w:val="0"/>
              <w:autoSpaceDN w:val="0"/>
              <w:adjustRightInd w:val="0"/>
              <w:rPr>
                <w:rFonts w:cs="Helvetica"/>
                <w:kern w:val="1"/>
                <w:sz w:val="24"/>
                <w:u w:color="000000"/>
              </w:rPr>
            </w:pPr>
            <w:r w:rsidRPr="00802840">
              <w:rPr>
                <w:rFonts w:cs="Helvetica Neue"/>
                <w:b/>
                <w:bCs/>
                <w:color w:val="000000"/>
                <w:sz w:val="20"/>
                <w:szCs w:val="20"/>
                <w:u w:color="000000"/>
              </w:rPr>
              <w:t>Vorbesprechung</w:t>
            </w:r>
          </w:p>
        </w:tc>
        <w:tc>
          <w:tcPr>
            <w:tcW w:w="6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802840" w:rsidRPr="00802840" w:rsidRDefault="00802840" w:rsidP="006E056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  <w:u w:color="000000"/>
              </w:rPr>
            </w:pPr>
          </w:p>
          <w:p w:rsidR="00802840" w:rsidRPr="00802840" w:rsidRDefault="00802840" w:rsidP="006E056E">
            <w:pPr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  <w:u w:color="000000"/>
              </w:rPr>
            </w:pPr>
          </w:p>
          <w:p w:rsidR="00802840" w:rsidRPr="00802840" w:rsidRDefault="00802840" w:rsidP="006E056E">
            <w:pPr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  <w:u w:color="000000"/>
              </w:rPr>
            </w:pPr>
          </w:p>
          <w:p w:rsidR="00802840" w:rsidRPr="00802840" w:rsidRDefault="00802840" w:rsidP="006E056E">
            <w:pPr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  <w:u w:color="000000"/>
              </w:rPr>
            </w:pPr>
          </w:p>
          <w:p w:rsidR="00802840" w:rsidRPr="00802840" w:rsidRDefault="00802840" w:rsidP="006E056E">
            <w:pPr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  <w:u w:color="000000"/>
              </w:rPr>
            </w:pPr>
          </w:p>
          <w:p w:rsidR="00802840" w:rsidRPr="00802840" w:rsidRDefault="00802840" w:rsidP="006E05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0"/>
                <w:u w:color="000000"/>
              </w:rPr>
            </w:pPr>
          </w:p>
          <w:p w:rsidR="00802840" w:rsidRPr="00802840" w:rsidRDefault="00802840" w:rsidP="006E056E">
            <w:pPr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  <w:u w:color="000000"/>
              </w:rPr>
            </w:pPr>
          </w:p>
          <w:p w:rsidR="00802840" w:rsidRPr="00802840" w:rsidRDefault="00802840" w:rsidP="006E056E">
            <w:pPr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  <w:u w:color="000000"/>
              </w:rPr>
            </w:pPr>
          </w:p>
          <w:p w:rsidR="00802840" w:rsidRPr="00802840" w:rsidRDefault="00802840" w:rsidP="006E056E">
            <w:pPr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  <w:u w:color="000000"/>
              </w:rPr>
            </w:pPr>
          </w:p>
          <w:p w:rsidR="00802840" w:rsidRPr="00802840" w:rsidRDefault="00802840" w:rsidP="006E056E">
            <w:pPr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  <w:u w:color="000000"/>
              </w:rPr>
            </w:pPr>
          </w:p>
          <w:p w:rsidR="00802840" w:rsidRPr="00802840" w:rsidRDefault="00802840" w:rsidP="006E056E">
            <w:pPr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  <w:u w:color="000000"/>
              </w:rPr>
            </w:pPr>
          </w:p>
          <w:p w:rsidR="00802840" w:rsidRPr="00802840" w:rsidRDefault="00802840" w:rsidP="006E056E">
            <w:pPr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  <w:u w:color="000000"/>
              </w:rPr>
            </w:pPr>
          </w:p>
          <w:p w:rsidR="00802840" w:rsidRPr="00802840" w:rsidRDefault="00802840" w:rsidP="006E056E">
            <w:pPr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  <w:u w:color="000000"/>
              </w:rPr>
            </w:pPr>
          </w:p>
          <w:p w:rsidR="00802840" w:rsidRPr="00802840" w:rsidRDefault="00802840" w:rsidP="006E056E">
            <w:pPr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  <w:u w:color="000000"/>
              </w:rPr>
            </w:pPr>
          </w:p>
          <w:p w:rsidR="00802840" w:rsidRPr="00802840" w:rsidRDefault="00802840" w:rsidP="006E056E">
            <w:pPr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  <w:u w:color="000000"/>
              </w:rPr>
            </w:pPr>
          </w:p>
          <w:p w:rsidR="00802840" w:rsidRPr="00802840" w:rsidRDefault="00802840" w:rsidP="006E056E">
            <w:pPr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  <w:u w:color="000000"/>
              </w:rPr>
            </w:pPr>
          </w:p>
          <w:p w:rsidR="00802840" w:rsidRPr="00802840" w:rsidRDefault="00802840" w:rsidP="006E056E">
            <w:pPr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  <w:u w:color="000000"/>
              </w:rPr>
            </w:pPr>
          </w:p>
          <w:p w:rsidR="00802840" w:rsidRPr="00802840" w:rsidRDefault="00802840" w:rsidP="006E056E">
            <w:pPr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  <w:u w:color="000000"/>
              </w:rPr>
            </w:pPr>
          </w:p>
          <w:p w:rsidR="00802840" w:rsidRPr="00802840" w:rsidRDefault="00802840" w:rsidP="006E056E">
            <w:pPr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  <w:u w:color="000000"/>
              </w:rPr>
            </w:pPr>
          </w:p>
          <w:p w:rsidR="00802840" w:rsidRPr="00802840" w:rsidRDefault="00802840" w:rsidP="006E056E">
            <w:pPr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  <w:u w:color="000000"/>
              </w:rPr>
            </w:pPr>
          </w:p>
          <w:p w:rsidR="00802840" w:rsidRPr="00802840" w:rsidRDefault="00802840" w:rsidP="006E056E">
            <w:pPr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  <w:u w:color="000000"/>
              </w:rPr>
            </w:pPr>
          </w:p>
          <w:p w:rsidR="00802840" w:rsidRPr="00802840" w:rsidRDefault="00802840" w:rsidP="006E056E">
            <w:pPr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  <w:u w:color="000000"/>
              </w:rPr>
            </w:pPr>
          </w:p>
          <w:p w:rsidR="00802840" w:rsidRPr="00802840" w:rsidRDefault="00802840" w:rsidP="006E056E">
            <w:pPr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  <w:u w:color="000000"/>
              </w:rPr>
            </w:pPr>
          </w:p>
          <w:p w:rsidR="00802840" w:rsidRPr="00802840" w:rsidRDefault="00802840" w:rsidP="006E056E">
            <w:pPr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  <w:u w:color="000000"/>
              </w:rPr>
            </w:pPr>
          </w:p>
          <w:p w:rsidR="00802840" w:rsidRPr="00802840" w:rsidRDefault="00802840" w:rsidP="006E056E">
            <w:pPr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  <w:u w:color="000000"/>
              </w:rPr>
            </w:pPr>
          </w:p>
          <w:p w:rsidR="00802840" w:rsidRPr="00802840" w:rsidRDefault="00802840" w:rsidP="006E056E">
            <w:pPr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  <w:u w:color="000000"/>
              </w:rPr>
            </w:pPr>
          </w:p>
          <w:p w:rsidR="00802840" w:rsidRPr="00802840" w:rsidRDefault="00802840" w:rsidP="006E056E">
            <w:pPr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  <w:u w:color="000000"/>
              </w:rPr>
            </w:pPr>
          </w:p>
          <w:p w:rsidR="00802840" w:rsidRPr="00802840" w:rsidRDefault="00802840" w:rsidP="006E056E">
            <w:pPr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  <w:u w:color="000000"/>
              </w:rPr>
            </w:pPr>
          </w:p>
          <w:p w:rsidR="00802840" w:rsidRPr="00802840" w:rsidRDefault="00802840" w:rsidP="006E056E">
            <w:pPr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  <w:u w:color="000000"/>
              </w:rPr>
            </w:pPr>
          </w:p>
          <w:p w:rsidR="00802840" w:rsidRPr="00802840" w:rsidRDefault="00802840" w:rsidP="006E056E">
            <w:pPr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  <w:u w:color="000000"/>
              </w:rPr>
            </w:pPr>
          </w:p>
          <w:p w:rsidR="00802840" w:rsidRPr="00802840" w:rsidRDefault="00802840" w:rsidP="006E056E">
            <w:pPr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  <w:u w:color="000000"/>
              </w:rPr>
            </w:pPr>
          </w:p>
          <w:p w:rsidR="00802840" w:rsidRPr="00802840" w:rsidRDefault="00802840" w:rsidP="006E056E">
            <w:pPr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  <w:u w:color="000000"/>
              </w:rPr>
            </w:pPr>
          </w:p>
          <w:p w:rsidR="00802840" w:rsidRPr="00802840" w:rsidRDefault="00802840" w:rsidP="006E056E">
            <w:pPr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  <w:u w:color="000000"/>
              </w:rPr>
            </w:pPr>
          </w:p>
          <w:p w:rsidR="00802840" w:rsidRPr="00802840" w:rsidRDefault="00802840" w:rsidP="006E056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kern w:val="1"/>
                <w:sz w:val="24"/>
                <w:u w:color="000000"/>
              </w:rPr>
            </w:pPr>
          </w:p>
        </w:tc>
      </w:tr>
      <w:tr w:rsidR="00802840" w:rsidRPr="00802840" w:rsidTr="006E056E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802840" w:rsidRPr="00802840" w:rsidRDefault="00802840" w:rsidP="006E056E">
            <w:pPr>
              <w:autoSpaceDE w:val="0"/>
              <w:autoSpaceDN w:val="0"/>
              <w:adjustRightInd w:val="0"/>
              <w:rPr>
                <w:rFonts w:cs="Helvetica"/>
                <w:kern w:val="1"/>
                <w:sz w:val="24"/>
                <w:u w:color="000000"/>
              </w:rPr>
            </w:pPr>
            <w:r w:rsidRPr="00802840">
              <w:rPr>
                <w:rFonts w:cs="Helvetica Neue"/>
                <w:b/>
                <w:bCs/>
                <w:color w:val="000000"/>
                <w:sz w:val="20"/>
                <w:szCs w:val="20"/>
                <w:u w:color="000000"/>
              </w:rPr>
              <w:t>Unterschrift Schüler</w:t>
            </w:r>
            <w:r>
              <w:rPr>
                <w:rFonts w:cs="Helvetica Neue"/>
                <w:b/>
                <w:bCs/>
                <w:color w:val="000000"/>
                <w:sz w:val="20"/>
                <w:szCs w:val="20"/>
                <w:u w:color="000000"/>
              </w:rPr>
              <w:t>/in</w:t>
            </w:r>
            <w:r w:rsidRPr="00802840">
              <w:rPr>
                <w:rFonts w:cs="Helvetica Neue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>
              <w:rPr>
                <w:rFonts w:cs="Helvetica Neue"/>
                <w:b/>
                <w:bCs/>
                <w:color w:val="000000"/>
                <w:sz w:val="20"/>
                <w:szCs w:val="20"/>
                <w:u w:color="000000"/>
              </w:rPr>
              <w:t xml:space="preserve">&amp; </w:t>
            </w:r>
            <w:r w:rsidRPr="00802840">
              <w:rPr>
                <w:rFonts w:cs="Helvetica Neue"/>
                <w:b/>
                <w:bCs/>
                <w:color w:val="000000"/>
                <w:sz w:val="20"/>
                <w:szCs w:val="20"/>
                <w:u w:color="000000"/>
              </w:rPr>
              <w:t>Lehrkraft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802840" w:rsidRDefault="00802840" w:rsidP="006E056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/>
                <w:color w:val="000000"/>
                <w:sz w:val="20"/>
                <w:szCs w:val="20"/>
                <w:u w:color="000000"/>
              </w:rPr>
            </w:pPr>
          </w:p>
          <w:p w:rsidR="00802840" w:rsidRDefault="00802840" w:rsidP="006E056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kern w:val="1"/>
                <w:sz w:val="24"/>
                <w:u w:color="000000"/>
              </w:rPr>
            </w:pPr>
          </w:p>
          <w:p w:rsidR="00802840" w:rsidRPr="00802840" w:rsidRDefault="00802840" w:rsidP="006E056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kern w:val="1"/>
                <w:sz w:val="24"/>
                <w:u w:color="000000"/>
              </w:rPr>
            </w:pPr>
            <w:r w:rsidRPr="00802840">
              <w:rPr>
                <w:rFonts w:cs="Helvetica"/>
                <w:kern w:val="1"/>
                <w:sz w:val="24"/>
                <w:u w:color="000000"/>
              </w:rPr>
              <w:t xml:space="preserve"> 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802840" w:rsidRPr="00802840" w:rsidRDefault="00802840" w:rsidP="006E056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venir Next"/>
                <w:b/>
                <w:bCs/>
                <w:color w:val="000000"/>
                <w:sz w:val="26"/>
                <w:szCs w:val="26"/>
                <w:u w:val="single" w:color="000000"/>
              </w:rPr>
            </w:pPr>
          </w:p>
        </w:tc>
      </w:tr>
    </w:tbl>
    <w:p w:rsidR="00802840" w:rsidRDefault="00802840" w:rsidP="00802840"/>
    <w:p w:rsidR="00413AB8" w:rsidRDefault="00413AB8" w:rsidP="00802840"/>
    <w:p w:rsidR="00413AB8" w:rsidRDefault="00413AB8" w:rsidP="00802840"/>
    <w:p w:rsidR="002703FA" w:rsidRPr="00802840" w:rsidRDefault="002703FA" w:rsidP="002703FA">
      <w:pPr>
        <w:autoSpaceDE w:val="0"/>
        <w:autoSpaceDN w:val="0"/>
        <w:adjustRightInd w:val="0"/>
        <w:jc w:val="center"/>
        <w:rPr>
          <w:rFonts w:cs="Avenir Next"/>
          <w:b/>
          <w:bCs/>
          <w:color w:val="000000"/>
          <w:sz w:val="26"/>
          <w:szCs w:val="26"/>
          <w:u w:val="single" w:color="000000"/>
        </w:rPr>
      </w:pPr>
      <w:r>
        <w:rPr>
          <w:rFonts w:cs="Avenir Next"/>
          <w:b/>
          <w:bCs/>
          <w:color w:val="000000"/>
          <w:sz w:val="26"/>
          <w:szCs w:val="26"/>
          <w:u w:val="single" w:color="000000"/>
        </w:rPr>
        <w:lastRenderedPageBreak/>
        <w:t>GFS Checkliste</w:t>
      </w:r>
    </w:p>
    <w:p w:rsidR="002703FA" w:rsidRDefault="002703FA" w:rsidP="00802840"/>
    <w:tbl>
      <w:tblPr>
        <w:tblW w:w="9440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340"/>
        <w:gridCol w:w="1100"/>
      </w:tblGrid>
      <w:tr w:rsidR="002703FA" w:rsidTr="002703F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7F7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703FA" w:rsidRDefault="002703FA" w:rsidP="002703FA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</w:rPr>
            </w:pPr>
            <w:r>
              <w:rPr>
                <w:rFonts w:ascii="Helvetica Neue" w:hAnsi="Helvetica Neue" w:cs="Helvetica Neue"/>
                <w:b/>
                <w:bCs/>
                <w:color w:val="000000"/>
                <w:sz w:val="20"/>
                <w:szCs w:val="20"/>
              </w:rPr>
              <w:t>Schriftliche Ausarbeitung</w:t>
            </w:r>
          </w:p>
        </w:tc>
      </w:tr>
      <w:tr w:rsidR="002703FA" w:rsidTr="002703FA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703FA" w:rsidRDefault="002703FA" w:rsidP="002703FA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</w:rPr>
            </w:pPr>
            <w:r>
              <w:rPr>
                <w:rFonts w:ascii="Helvetica Neue" w:hAnsi="Helvetica Neue" w:cs="Helvetica Neue"/>
                <w:color w:val="000000"/>
                <w:sz w:val="20"/>
                <w:szCs w:val="20"/>
              </w:rPr>
              <w:t>Ich habe …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703FA" w:rsidRDefault="002703FA" w:rsidP="002703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</w:rPr>
            </w:pPr>
            <w:r>
              <w:rPr>
                <w:rFonts w:ascii="Helvetica Neue" w:hAnsi="Helvetica Neue" w:cs="Helvetica Neue"/>
                <w:noProof/>
                <w:color w:val="000000"/>
                <w:szCs w:val="22"/>
              </w:rPr>
              <w:drawing>
                <wp:inline distT="0" distB="0" distL="0" distR="0">
                  <wp:extent cx="220065" cy="211015"/>
                  <wp:effectExtent l="0" t="0" r="0" b="508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12" cy="211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03FA" w:rsidTr="002703FA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703FA" w:rsidRDefault="002703FA" w:rsidP="002703FA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</w:rPr>
            </w:pPr>
            <w:r>
              <w:rPr>
                <w:rFonts w:ascii="Helvetica Neue" w:hAnsi="Helvetica Neue" w:cs="Helvetica Neue"/>
                <w:color w:val="000000"/>
                <w:sz w:val="20"/>
                <w:szCs w:val="20"/>
              </w:rPr>
              <w:t>ein Deckblatt.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703FA" w:rsidRDefault="002703FA" w:rsidP="002703F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</w:rPr>
            </w:pPr>
          </w:p>
        </w:tc>
      </w:tr>
      <w:tr w:rsidR="002703FA" w:rsidTr="002703FA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703FA" w:rsidRDefault="002703FA" w:rsidP="002703FA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</w:rPr>
            </w:pPr>
            <w:r>
              <w:rPr>
                <w:rFonts w:ascii="Helvetica Neue" w:hAnsi="Helvetica Neue" w:cs="Helvetica Neue"/>
                <w:color w:val="000000"/>
                <w:sz w:val="20"/>
                <w:szCs w:val="20"/>
              </w:rPr>
              <w:t>ein Inhaltsverzeichnis.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703FA" w:rsidRDefault="002703FA" w:rsidP="002703F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</w:rPr>
            </w:pPr>
          </w:p>
        </w:tc>
      </w:tr>
      <w:tr w:rsidR="002703FA" w:rsidTr="002703FA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703FA" w:rsidRDefault="002703FA" w:rsidP="002703FA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</w:rPr>
            </w:pPr>
            <w:r>
              <w:rPr>
                <w:rFonts w:ascii="Helvetica Neue" w:hAnsi="Helvetica Neue" w:cs="Helvetica Neue"/>
                <w:color w:val="000000"/>
                <w:sz w:val="20"/>
                <w:szCs w:val="20"/>
              </w:rPr>
              <w:t>Seitenzahlen.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703FA" w:rsidRDefault="002703FA" w:rsidP="002703F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</w:rPr>
            </w:pPr>
          </w:p>
        </w:tc>
      </w:tr>
      <w:tr w:rsidR="002703FA" w:rsidTr="002703FA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703FA" w:rsidRDefault="002703FA" w:rsidP="002703FA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</w:rPr>
            </w:pPr>
            <w:r>
              <w:rPr>
                <w:rFonts w:ascii="Helvetica Neue" w:hAnsi="Helvetica Neue" w:cs="Helvetica Neue"/>
                <w:color w:val="000000"/>
                <w:sz w:val="20"/>
                <w:szCs w:val="20"/>
              </w:rPr>
              <w:t>Quellenangaben.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703FA" w:rsidRDefault="002703FA" w:rsidP="002703F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</w:rPr>
            </w:pPr>
          </w:p>
        </w:tc>
      </w:tr>
      <w:tr w:rsidR="002703FA" w:rsidTr="002703FA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703FA" w:rsidRDefault="002703FA" w:rsidP="002703FA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</w:rPr>
            </w:pPr>
            <w:r>
              <w:rPr>
                <w:rFonts w:ascii="Helvetica Neue" w:hAnsi="Helvetica Neue" w:cs="Helvetica Neue"/>
                <w:color w:val="000000"/>
                <w:sz w:val="20"/>
                <w:szCs w:val="20"/>
              </w:rPr>
              <w:t>eine Einleitung, Hauptteil und Zusammenfassung mit Reflexion.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703FA" w:rsidRDefault="002703FA" w:rsidP="002703F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</w:rPr>
            </w:pPr>
          </w:p>
        </w:tc>
      </w:tr>
      <w:tr w:rsidR="002703FA" w:rsidTr="002703FA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703FA" w:rsidRDefault="002703FA" w:rsidP="002703FA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</w:rPr>
            </w:pPr>
            <w:r>
              <w:rPr>
                <w:rFonts w:ascii="Helvetica Neue" w:hAnsi="Helvetica Neue" w:cs="Helvetica Neue"/>
                <w:color w:val="000000"/>
                <w:sz w:val="20"/>
                <w:szCs w:val="20"/>
              </w:rPr>
              <w:t>alle Zitate gekennzeichnet.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703FA" w:rsidRDefault="002703FA" w:rsidP="002703F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</w:rPr>
            </w:pPr>
          </w:p>
        </w:tc>
      </w:tr>
      <w:tr w:rsidR="002703FA" w:rsidTr="002703FA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703FA" w:rsidRDefault="002703FA" w:rsidP="002703FA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</w:rPr>
            </w:pPr>
            <w:r>
              <w:rPr>
                <w:rFonts w:ascii="Helvetica Neue" w:hAnsi="Helvetica Neue" w:cs="Helvetica Neue"/>
                <w:color w:val="000000"/>
                <w:sz w:val="20"/>
                <w:szCs w:val="20"/>
              </w:rPr>
              <w:t>die Formatierung im gesamten Text gleich (Arial, Schriftgröße 12, Zeilenabstand 1,5).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703FA" w:rsidRDefault="002703FA" w:rsidP="002703F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</w:rPr>
            </w:pPr>
          </w:p>
        </w:tc>
      </w:tr>
      <w:tr w:rsidR="002703FA" w:rsidTr="002703FA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703FA" w:rsidRDefault="002703FA" w:rsidP="002703FA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</w:rPr>
            </w:pPr>
            <w:r>
              <w:rPr>
                <w:rFonts w:ascii="Helvetica Neue" w:hAnsi="Helvetica Neue" w:cs="Helvetica Neue"/>
                <w:color w:val="000000"/>
                <w:sz w:val="20"/>
                <w:szCs w:val="20"/>
              </w:rPr>
              <w:t>Sprache und Rechtschreibung kontrolliert.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703FA" w:rsidRDefault="002703FA" w:rsidP="002703F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</w:rPr>
            </w:pPr>
          </w:p>
        </w:tc>
      </w:tr>
      <w:tr w:rsidR="002703FA" w:rsidTr="002703FA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703FA" w:rsidRDefault="002703FA" w:rsidP="002703FA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</w:rPr>
            </w:pPr>
            <w:r>
              <w:rPr>
                <w:rFonts w:ascii="Helvetica Neue" w:hAnsi="Helvetica Neue" w:cs="Helvetica Neue"/>
                <w:color w:val="000000"/>
                <w:sz w:val="20"/>
                <w:szCs w:val="20"/>
              </w:rPr>
              <w:t>eigene Ideen eingebracht.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703FA" w:rsidRDefault="002703FA" w:rsidP="002703F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</w:rPr>
            </w:pPr>
          </w:p>
        </w:tc>
      </w:tr>
      <w:tr w:rsidR="002703FA" w:rsidTr="002703FA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703FA" w:rsidRDefault="002703FA" w:rsidP="002703FA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</w:rPr>
            </w:pPr>
            <w:r>
              <w:rPr>
                <w:rFonts w:ascii="Helvetica Neue" w:hAnsi="Helvetica Neue" w:cs="Helvetica Neue"/>
                <w:color w:val="000000"/>
                <w:sz w:val="20"/>
                <w:szCs w:val="20"/>
              </w:rPr>
              <w:t>einen logischen Aufbau im Text (roten Faden).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703FA" w:rsidRDefault="002703FA" w:rsidP="002703F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</w:rPr>
            </w:pPr>
          </w:p>
        </w:tc>
      </w:tr>
      <w:tr w:rsidR="002703FA" w:rsidTr="002703FA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703FA" w:rsidRDefault="002703FA" w:rsidP="002703FA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</w:rPr>
            </w:pPr>
            <w:r>
              <w:rPr>
                <w:rFonts w:ascii="Helvetica Neue" w:hAnsi="Helvetica Neue" w:cs="Helvetica Neue"/>
                <w:color w:val="000000"/>
                <w:sz w:val="20"/>
                <w:szCs w:val="20"/>
              </w:rPr>
              <w:t>einen fachlich korrekten Inhalt.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703FA" w:rsidRDefault="002703FA" w:rsidP="002703F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</w:rPr>
            </w:pPr>
          </w:p>
        </w:tc>
      </w:tr>
      <w:tr w:rsidR="002703FA" w:rsidTr="002703FA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703FA" w:rsidRDefault="002703FA" w:rsidP="002703FA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</w:rPr>
            </w:pPr>
            <w:r>
              <w:rPr>
                <w:rFonts w:ascii="Helvetica Neue" w:hAnsi="Helvetica Neue" w:cs="Helvetica Neue"/>
                <w:color w:val="000000"/>
                <w:sz w:val="20"/>
                <w:szCs w:val="20"/>
              </w:rPr>
              <w:t xml:space="preserve">alle Fremdwörter im Text </w:t>
            </w:r>
            <w:proofErr w:type="gramStart"/>
            <w:r>
              <w:rPr>
                <w:rFonts w:ascii="Helvetica Neue" w:hAnsi="Helvetica Neue" w:cs="Helvetica Neue"/>
                <w:color w:val="000000"/>
                <w:sz w:val="20"/>
                <w:szCs w:val="20"/>
              </w:rPr>
              <w:t>erklärt</w:t>
            </w:r>
            <w:proofErr w:type="gramEnd"/>
            <w:r>
              <w:rPr>
                <w:rFonts w:ascii="Helvetica Neue" w:hAnsi="Helvetica Neue" w:cs="Helvetica Neue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703FA" w:rsidRDefault="002703FA" w:rsidP="002703F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</w:rPr>
            </w:pPr>
          </w:p>
        </w:tc>
      </w:tr>
      <w:tr w:rsidR="002703FA" w:rsidTr="002703FA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703FA" w:rsidRDefault="002703FA" w:rsidP="002703FA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</w:rPr>
            </w:pPr>
            <w:r>
              <w:rPr>
                <w:rFonts w:ascii="Helvetica Neue" w:hAnsi="Helvetica Neue" w:cs="Helvetica Neue"/>
                <w:color w:val="000000"/>
                <w:sz w:val="20"/>
                <w:szCs w:val="20"/>
              </w:rPr>
              <w:t>min. 5, max. 10 DIN A4 Seiten (inkl. Deckblatt, Inhaltsverzeichnis, …) geschrieben.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703FA" w:rsidRDefault="002703FA" w:rsidP="002703F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</w:rPr>
            </w:pPr>
          </w:p>
        </w:tc>
      </w:tr>
      <w:tr w:rsidR="002703FA" w:rsidTr="002703F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703FA" w:rsidRDefault="002703FA" w:rsidP="002703FA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u w:color="000000"/>
              </w:rPr>
            </w:pPr>
            <w:r>
              <w:rPr>
                <w:rFonts w:ascii="Helvetica Neue" w:hAnsi="Helvetica Neue" w:cs="Helvetica Neue"/>
                <w:color w:val="000000"/>
                <w:sz w:val="20"/>
                <w:szCs w:val="20"/>
              </w:rPr>
              <w:t xml:space="preserve">meiner Lehrerin den Text ausgedruckt und </w:t>
            </w:r>
            <w:r>
              <w:rPr>
                <w:rFonts w:ascii="Helvetica Neue" w:hAnsi="Helvetica Neue" w:cs="Helvetica Neue"/>
                <w:color w:val="000000"/>
                <w:sz w:val="20"/>
                <w:szCs w:val="20"/>
                <w:u w:val="single" w:color="000000"/>
              </w:rPr>
              <w:t xml:space="preserve">1 Woche </w:t>
            </w:r>
            <w:r>
              <w:rPr>
                <w:rFonts w:ascii="Helvetica Neue" w:hAnsi="Helvetica Neue" w:cs="Helvetica Neue"/>
                <w:color w:val="000000"/>
                <w:sz w:val="20"/>
                <w:szCs w:val="20"/>
                <w:u w:color="000000"/>
              </w:rPr>
              <w:t>vor der Präsentation abgegeben.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703FA" w:rsidRDefault="002703FA" w:rsidP="002703F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u w:color="000000"/>
              </w:rPr>
            </w:pPr>
          </w:p>
        </w:tc>
      </w:tr>
      <w:tr w:rsidR="002703FA" w:rsidTr="002703F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703FA" w:rsidRDefault="002703FA" w:rsidP="002703F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u w:color="000000"/>
              </w:rPr>
            </w:pPr>
          </w:p>
          <w:p w:rsidR="002703FA" w:rsidRDefault="002703FA" w:rsidP="002703F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u w:color="000000"/>
              </w:rPr>
            </w:pPr>
          </w:p>
        </w:tc>
      </w:tr>
      <w:tr w:rsidR="002703FA" w:rsidTr="002703F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7F7F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703FA" w:rsidRDefault="002703FA" w:rsidP="002703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u w:color="000000"/>
              </w:rPr>
            </w:pPr>
            <w:r>
              <w:rPr>
                <w:rFonts w:ascii="Helvetica Neue" w:hAnsi="Helvetica Neue" w:cs="Helvetica Neue"/>
                <w:b/>
                <w:bCs/>
                <w:color w:val="000000"/>
                <w:sz w:val="20"/>
                <w:szCs w:val="20"/>
                <w:u w:color="000000"/>
              </w:rPr>
              <w:t>Präsentation</w:t>
            </w:r>
          </w:p>
        </w:tc>
      </w:tr>
      <w:tr w:rsidR="002703FA" w:rsidTr="002703FA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703FA" w:rsidRDefault="002703FA" w:rsidP="002703FA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u w:color="000000"/>
              </w:rPr>
            </w:pPr>
            <w:r>
              <w:rPr>
                <w:rFonts w:ascii="Helvetica Neue" w:hAnsi="Helvetica Neue" w:cs="Helvetica Neue"/>
                <w:color w:val="000000"/>
                <w:sz w:val="20"/>
                <w:szCs w:val="20"/>
                <w:u w:color="000000"/>
              </w:rPr>
              <w:t>Ich habe …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703FA" w:rsidRDefault="002703FA" w:rsidP="002703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" w:hAnsi="Helvetica" w:cs="Helvetica"/>
                <w:kern w:val="1"/>
                <w:sz w:val="24"/>
                <w:u w:color="000000"/>
              </w:rPr>
            </w:pPr>
            <w:r>
              <w:rPr>
                <w:rFonts w:ascii="Helvetica Neue" w:hAnsi="Helvetica Neue" w:cs="Helvetica Neue"/>
                <w:noProof/>
                <w:color w:val="000000"/>
                <w:szCs w:val="22"/>
                <w:u w:color="000000"/>
              </w:rPr>
              <w:drawing>
                <wp:inline distT="0" distB="0" distL="0" distR="0">
                  <wp:extent cx="234737" cy="225083"/>
                  <wp:effectExtent l="0" t="0" r="0" b="381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572" cy="226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03FA" w:rsidTr="002703FA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703FA" w:rsidRDefault="002703FA" w:rsidP="002703FA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u w:color="000000"/>
              </w:rPr>
            </w:pPr>
            <w:r>
              <w:rPr>
                <w:rFonts w:ascii="Helvetica Neue" w:hAnsi="Helvetica Neue" w:cs="Helvetica Neue"/>
                <w:color w:val="000000"/>
                <w:sz w:val="20"/>
                <w:szCs w:val="20"/>
                <w:u w:color="000000"/>
              </w:rPr>
              <w:t xml:space="preserve">ein Handout mit den wichtigsten Fakten gemacht (max. 1 DIN A4 Seite) und </w:t>
            </w:r>
            <w:r>
              <w:rPr>
                <w:rFonts w:ascii="Helvetica Neue" w:hAnsi="Helvetica Neue" w:cs="Helvetica Neue"/>
                <w:color w:val="000000"/>
                <w:sz w:val="20"/>
                <w:szCs w:val="20"/>
                <w:u w:val="single" w:color="000000"/>
              </w:rPr>
              <w:t>1 Woche</w:t>
            </w:r>
            <w:r>
              <w:rPr>
                <w:rFonts w:ascii="Helvetica Neue" w:hAnsi="Helvetica Neue" w:cs="Helvetica Neue"/>
                <w:color w:val="000000"/>
                <w:sz w:val="20"/>
                <w:szCs w:val="20"/>
                <w:u w:color="000000"/>
              </w:rPr>
              <w:t xml:space="preserve"> vor der Präsentation abgegeben.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703FA" w:rsidRDefault="002703FA" w:rsidP="002703F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u w:color="000000"/>
              </w:rPr>
            </w:pPr>
          </w:p>
        </w:tc>
      </w:tr>
      <w:tr w:rsidR="002703FA" w:rsidTr="002703FA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703FA" w:rsidRDefault="002703FA" w:rsidP="002703FA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u w:color="000000"/>
              </w:rPr>
            </w:pPr>
            <w:r>
              <w:rPr>
                <w:rFonts w:ascii="Helvetica Neue" w:hAnsi="Helvetica Neue" w:cs="Helvetica Neue"/>
                <w:color w:val="000000"/>
                <w:sz w:val="20"/>
                <w:szCs w:val="20"/>
                <w:u w:color="000000"/>
              </w:rPr>
              <w:t>einen Einstieg, der das Interesse der Zuhörer weckt.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703FA" w:rsidRDefault="002703FA" w:rsidP="002703F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u w:color="000000"/>
              </w:rPr>
            </w:pPr>
          </w:p>
        </w:tc>
      </w:tr>
      <w:tr w:rsidR="002703FA" w:rsidTr="002703FA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703FA" w:rsidRDefault="002703FA" w:rsidP="002703FA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u w:color="000000"/>
              </w:rPr>
            </w:pPr>
            <w:r>
              <w:rPr>
                <w:rFonts w:ascii="Helvetica Neue" w:hAnsi="Helvetica Neue" w:cs="Helvetica Neue"/>
                <w:color w:val="000000"/>
                <w:sz w:val="20"/>
                <w:szCs w:val="20"/>
                <w:u w:color="000000"/>
              </w:rPr>
              <w:t>Ich kann einen kurzen Überblick über mein Thema geben.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703FA" w:rsidRDefault="002703FA" w:rsidP="002703F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u w:color="000000"/>
              </w:rPr>
            </w:pPr>
          </w:p>
        </w:tc>
      </w:tr>
      <w:tr w:rsidR="002703FA" w:rsidTr="002703FA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703FA" w:rsidRDefault="002703FA" w:rsidP="002703FA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u w:color="000000"/>
              </w:rPr>
            </w:pPr>
            <w:r>
              <w:rPr>
                <w:rFonts w:ascii="Helvetica Neue" w:hAnsi="Helvetica Neue" w:cs="Helvetica Neue"/>
                <w:color w:val="000000"/>
                <w:sz w:val="20"/>
                <w:szCs w:val="20"/>
                <w:u w:color="000000"/>
              </w:rPr>
              <w:t>Ich kann über mein Thema vollständig und verständlich informieren.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703FA" w:rsidRDefault="002703FA" w:rsidP="002703F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u w:color="000000"/>
              </w:rPr>
            </w:pPr>
          </w:p>
        </w:tc>
      </w:tr>
      <w:tr w:rsidR="002703FA" w:rsidTr="002703FA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703FA" w:rsidRDefault="002703FA" w:rsidP="002703FA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u w:color="000000"/>
              </w:rPr>
            </w:pPr>
            <w:r>
              <w:rPr>
                <w:rFonts w:ascii="Helvetica Neue" w:hAnsi="Helvetica Neue" w:cs="Helvetica Neue"/>
                <w:color w:val="000000"/>
                <w:sz w:val="20"/>
                <w:szCs w:val="20"/>
                <w:u w:color="000000"/>
              </w:rPr>
              <w:t>Ich kann zu meinem Thema Stellung nehmen, eine Meinung äußern.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703FA" w:rsidRDefault="002703FA" w:rsidP="002703F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u w:color="000000"/>
              </w:rPr>
            </w:pPr>
          </w:p>
        </w:tc>
      </w:tr>
      <w:tr w:rsidR="002703FA" w:rsidTr="002703FA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703FA" w:rsidRDefault="002703FA" w:rsidP="002703FA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u w:color="000000"/>
              </w:rPr>
            </w:pPr>
            <w:r>
              <w:rPr>
                <w:rFonts w:ascii="Helvetica Neue" w:hAnsi="Helvetica Neue" w:cs="Helvetica Neue"/>
                <w:color w:val="000000"/>
                <w:sz w:val="20"/>
                <w:szCs w:val="20"/>
                <w:u w:color="000000"/>
              </w:rPr>
              <w:t>Ich kann vor der Klasse (möglichst ohne Hilfszettel) frei und deutlich reden.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703FA" w:rsidRDefault="002703FA" w:rsidP="002703F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u w:color="000000"/>
              </w:rPr>
            </w:pPr>
          </w:p>
        </w:tc>
      </w:tr>
      <w:tr w:rsidR="002703FA" w:rsidTr="002703FA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703FA" w:rsidRDefault="002703FA" w:rsidP="002703FA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u w:color="000000"/>
              </w:rPr>
            </w:pPr>
            <w:r>
              <w:rPr>
                <w:rFonts w:ascii="Helvetica Neue" w:hAnsi="Helvetica Neue" w:cs="Helvetica Neue"/>
                <w:color w:val="000000"/>
                <w:sz w:val="20"/>
                <w:szCs w:val="20"/>
                <w:u w:color="000000"/>
              </w:rPr>
              <w:t>Ich kann Fremdwörter erklären.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703FA" w:rsidRDefault="002703FA" w:rsidP="002703F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u w:color="000000"/>
              </w:rPr>
            </w:pPr>
          </w:p>
        </w:tc>
      </w:tr>
      <w:tr w:rsidR="002703FA" w:rsidTr="002703FA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703FA" w:rsidRDefault="002703FA" w:rsidP="002703FA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u w:color="000000"/>
              </w:rPr>
            </w:pPr>
            <w:r>
              <w:rPr>
                <w:rFonts w:ascii="Helvetica Neue" w:hAnsi="Helvetica Neue" w:cs="Helvetica Neue"/>
                <w:color w:val="000000"/>
                <w:sz w:val="20"/>
                <w:szCs w:val="20"/>
                <w:u w:color="000000"/>
              </w:rPr>
              <w:t>Meine Medien sind sinnvoll in die Präsentation einbezogen.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703FA" w:rsidRDefault="002703FA" w:rsidP="002703F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u w:color="000000"/>
              </w:rPr>
            </w:pPr>
          </w:p>
        </w:tc>
      </w:tr>
      <w:tr w:rsidR="002703FA" w:rsidTr="002703FA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703FA" w:rsidRDefault="002703FA" w:rsidP="002703FA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u w:color="000000"/>
              </w:rPr>
            </w:pPr>
            <w:r>
              <w:rPr>
                <w:rFonts w:ascii="Helvetica Neue" w:hAnsi="Helvetica Neue" w:cs="Helvetica Neue"/>
                <w:color w:val="000000"/>
                <w:sz w:val="20"/>
                <w:szCs w:val="20"/>
                <w:u w:color="000000"/>
              </w:rPr>
              <w:t>Ich habe meine Präsentation geübt und brauche max. 20 - 40 min. dafür.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703FA" w:rsidRDefault="002703FA" w:rsidP="002703F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u w:color="000000"/>
              </w:rPr>
            </w:pPr>
          </w:p>
        </w:tc>
      </w:tr>
      <w:tr w:rsidR="002703FA" w:rsidTr="002703FA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703FA" w:rsidRDefault="002703FA" w:rsidP="002703FA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u w:color="000000"/>
              </w:rPr>
            </w:pPr>
            <w:r>
              <w:rPr>
                <w:rFonts w:ascii="Helvetica Neue" w:hAnsi="Helvetica Neue" w:cs="Helvetica Neue"/>
                <w:color w:val="000000"/>
                <w:sz w:val="20"/>
                <w:szCs w:val="20"/>
                <w:u w:color="000000"/>
              </w:rPr>
              <w:t>Ich habe z.B. Versuche und Anschauungsmaterial zu meinem Thema vorbereitet.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703FA" w:rsidRDefault="002703FA" w:rsidP="002703F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u w:color="000000"/>
              </w:rPr>
            </w:pPr>
          </w:p>
        </w:tc>
      </w:tr>
      <w:tr w:rsidR="002703FA" w:rsidTr="002703FA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703FA" w:rsidRDefault="002703FA" w:rsidP="002703FA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u w:color="000000"/>
              </w:rPr>
            </w:pPr>
            <w:r>
              <w:rPr>
                <w:rFonts w:ascii="Helvetica Neue" w:hAnsi="Helvetica Neue" w:cs="Helvetica Neue"/>
                <w:color w:val="000000"/>
                <w:sz w:val="20"/>
                <w:szCs w:val="20"/>
                <w:u w:color="000000"/>
              </w:rPr>
              <w:t>Ich habe mir min. 4 Verständnisfragen für die Schüler überlegt.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703FA" w:rsidRDefault="002703FA" w:rsidP="002703F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u w:color="000000"/>
              </w:rPr>
            </w:pPr>
          </w:p>
        </w:tc>
      </w:tr>
      <w:tr w:rsidR="002703FA" w:rsidTr="002703F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703FA" w:rsidRDefault="002703FA" w:rsidP="002703FA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kern w:val="1"/>
                <w:sz w:val="24"/>
                <w:u w:color="000000"/>
              </w:rPr>
            </w:pPr>
            <w:r>
              <w:rPr>
                <w:rFonts w:ascii="Helvetica Neue" w:hAnsi="Helvetica Neue" w:cs="Helvetica Neue"/>
                <w:color w:val="000000"/>
                <w:sz w:val="20"/>
                <w:szCs w:val="20"/>
                <w:u w:color="000000"/>
              </w:rPr>
              <w:t>Ich habe meine Präsentation bis zum Abgabetermin fertig gestellt.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2703FA" w:rsidRDefault="002703FA" w:rsidP="002703F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Helvetica Neue" w:hAnsi="Helvetica Neue" w:cs="Helvetica Neue"/>
                <w:color w:val="000000"/>
                <w:szCs w:val="22"/>
                <w:u w:color="000000"/>
              </w:rPr>
            </w:pPr>
          </w:p>
        </w:tc>
      </w:tr>
    </w:tbl>
    <w:p w:rsidR="002703FA" w:rsidRDefault="002703FA" w:rsidP="002703FA">
      <w:pPr>
        <w:autoSpaceDE w:val="0"/>
        <w:autoSpaceDN w:val="0"/>
        <w:adjustRightInd w:val="0"/>
        <w:spacing w:line="276" w:lineRule="auto"/>
        <w:rPr>
          <w:rFonts w:ascii="Helvetica Neue" w:hAnsi="Helvetica Neue" w:cs="Helvetica Neue"/>
          <w:color w:val="000000"/>
          <w:szCs w:val="22"/>
          <w:u w:color="000000"/>
        </w:rPr>
      </w:pPr>
    </w:p>
    <w:p w:rsidR="002703FA" w:rsidRDefault="002703FA" w:rsidP="002703FA">
      <w:pPr>
        <w:pStyle w:val="StandardWeb"/>
        <w:spacing w:before="0" w:beforeAutospacing="0" w:after="0" w:afterAutospacing="0" w:line="276" w:lineRule="auto"/>
        <w:rPr>
          <w:rFonts w:ascii="Helvetica Neue" w:hAnsi="Helvetica Neue" w:cs="Helvetica Neue"/>
          <w:color w:val="000000"/>
          <w:szCs w:val="22"/>
          <w:u w:color="000000"/>
        </w:rPr>
      </w:pPr>
      <w:r>
        <w:rPr>
          <w:rFonts w:ascii="Helvetica Neue" w:hAnsi="Helvetica Neue" w:cs="Helvetica Neue"/>
          <w:b/>
          <w:bCs/>
          <w:color w:val="000000"/>
          <w:szCs w:val="22"/>
          <w:u w:color="000000"/>
        </w:rPr>
        <w:t>W</w:t>
      </w:r>
      <w:r>
        <w:rPr>
          <w:rFonts w:ascii="Helvetica Neue" w:hAnsi="Helvetica Neue" w:cs="Helvetica Neue"/>
          <w:b/>
          <w:bCs/>
          <w:color w:val="000000"/>
          <w:szCs w:val="22"/>
          <w:u w:color="000000"/>
        </w:rPr>
        <w:t>ichtig</w:t>
      </w:r>
      <w:r>
        <w:rPr>
          <w:rFonts w:ascii="Helvetica Neue" w:hAnsi="Helvetica Neue" w:cs="Helvetica Neue"/>
          <w:b/>
          <w:bCs/>
          <w:color w:val="000000"/>
          <w:szCs w:val="22"/>
          <w:u w:color="000000"/>
        </w:rPr>
        <w:t>:</w:t>
      </w:r>
    </w:p>
    <w:p w:rsidR="00413AB8" w:rsidRDefault="002703FA" w:rsidP="002703FA">
      <w:pPr>
        <w:pStyle w:val="StandardWeb"/>
        <w:spacing w:before="0" w:beforeAutospacing="0" w:after="0" w:afterAutospacing="0" w:line="276" w:lineRule="auto"/>
      </w:pPr>
      <w:r>
        <w:rPr>
          <w:rFonts w:ascii="Helvetica Neue" w:hAnsi="Helvetica Neue" w:cs="Helvetica Neue"/>
          <w:color w:val="000000"/>
          <w:szCs w:val="22"/>
          <w:u w:color="000000"/>
        </w:rPr>
        <w:t>Falls du am Termin der GFS krank bist, musst du dich schriftlich entschuldigen.</w:t>
      </w:r>
    </w:p>
    <w:p w:rsidR="00413AB8" w:rsidRPr="00802840" w:rsidRDefault="00413AB8" w:rsidP="00802840">
      <w:bookmarkStart w:id="0" w:name="_GoBack"/>
      <w:bookmarkEnd w:id="0"/>
    </w:p>
    <w:sectPr w:rsidR="00413AB8" w:rsidRPr="00802840" w:rsidSect="00C6047F">
      <w:head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D15" w:rsidRDefault="001A0D15" w:rsidP="00802840">
      <w:r>
        <w:separator/>
      </w:r>
    </w:p>
  </w:endnote>
  <w:endnote w:type="continuationSeparator" w:id="0">
    <w:p w:rsidR="001A0D15" w:rsidRDefault="001A0D15" w:rsidP="00802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extkörper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D15" w:rsidRDefault="001A0D15" w:rsidP="00802840">
      <w:r>
        <w:separator/>
      </w:r>
    </w:p>
  </w:footnote>
  <w:footnote w:type="continuationSeparator" w:id="0">
    <w:p w:rsidR="001A0D15" w:rsidRDefault="001A0D15" w:rsidP="00802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840" w:rsidRDefault="00802840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320675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17" name="Rechteck 17" title="Dokumenttit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Century Gothic" w:hAnsi="Century Gothic"/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el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:rsidR="00802840" w:rsidRPr="00802840" w:rsidRDefault="00802840">
                              <w:pPr>
                                <w:pStyle w:val="KeinLeerraum"/>
                                <w:jc w:val="center"/>
                                <w:rPr>
                                  <w:rFonts w:ascii="Century Gothic" w:hAnsi="Century Gothic"/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 w:rsidRPr="00802840">
                                <w:rPr>
                                  <w:rFonts w:ascii="Century Gothic" w:hAnsi="Century Gothic"/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AES                                                                                                   GFS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7" o:spid="_x0000_s1026" alt="Titel: Dokumenttitel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" fillcolor="#44546a [3215]" stroked="f" strokeweight="1pt">
              <v:textbox inset=",0,,0">
                <w:txbxContent>
                  <w:sdt>
                    <w:sdtPr>
                      <w:rPr>
                        <w:rFonts w:ascii="Century Gothic" w:hAnsi="Century Gothic"/>
                        <w:b/>
                        <w:caps/>
                        <w:spacing w:val="20"/>
                        <w:sz w:val="28"/>
                        <w:szCs w:val="28"/>
                      </w:rPr>
                      <w:alias w:val="Titel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:rsidR="00802840" w:rsidRPr="00802840" w:rsidRDefault="00802840">
                        <w:pPr>
                          <w:pStyle w:val="KeinLeerraum"/>
                          <w:jc w:val="center"/>
                          <w:rPr>
                            <w:rFonts w:ascii="Century Gothic" w:hAnsi="Century Gothic"/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 w:rsidRPr="00802840">
                          <w:rPr>
                            <w:rFonts w:ascii="Century Gothic" w:hAnsi="Century Gothic"/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AES                                                                                                   GFS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:rsidR="00802840" w:rsidRDefault="0080284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1950601E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•"/>
      <w:lvlJc w:val="left"/>
      <w:pPr>
        <w:ind w:left="1440" w:hanging="360"/>
      </w:pPr>
    </w:lvl>
    <w:lvl w:ilvl="2" w:tplc="000001F7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840"/>
    <w:rsid w:val="001A0D15"/>
    <w:rsid w:val="001D4E29"/>
    <w:rsid w:val="001E30B9"/>
    <w:rsid w:val="002703FA"/>
    <w:rsid w:val="003D4712"/>
    <w:rsid w:val="003D74B5"/>
    <w:rsid w:val="00413AB8"/>
    <w:rsid w:val="007C5FBA"/>
    <w:rsid w:val="00802840"/>
    <w:rsid w:val="008D2395"/>
    <w:rsid w:val="00A2061C"/>
    <w:rsid w:val="00A56351"/>
    <w:rsid w:val="00C6047F"/>
    <w:rsid w:val="00DE3434"/>
    <w:rsid w:val="00F3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156243"/>
  <w15:chartTrackingRefBased/>
  <w15:docId w15:val="{66AD3D2A-A730-8B47-A79C-1E35E4D3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="Times New Roman (Textkörper CS)"/>
        <w:sz w:val="22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E30B9"/>
    <w:pPr>
      <w:pBdr>
        <w:bottom w:val="thinThickSmallGap" w:sz="12" w:space="1" w:color="C45911" w:themeColor="accent2" w:themeShade="BF"/>
      </w:pBdr>
      <w:spacing w:before="400" w:after="200" w:line="252" w:lineRule="auto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E30B9"/>
    <w:pPr>
      <w:pBdr>
        <w:bottom w:val="single" w:sz="4" w:space="1" w:color="823B0B" w:themeColor="accent2" w:themeShade="7F"/>
      </w:pBdr>
      <w:spacing w:before="400" w:after="200" w:line="252" w:lineRule="auto"/>
      <w:jc w:val="center"/>
      <w:outlineLvl w:val="1"/>
    </w:pPr>
    <w:rPr>
      <w:caps/>
      <w:color w:val="833C0B" w:themeColor="accent2" w:themeShade="80"/>
      <w:spacing w:val="15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E30B9"/>
    <w:rPr>
      <w:caps/>
      <w:color w:val="833C0B" w:themeColor="accent2" w:themeShade="80"/>
      <w:spacing w:val="2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E30B9"/>
    <w:rPr>
      <w:caps/>
      <w:color w:val="833C0B" w:themeColor="accent2" w:themeShade="80"/>
      <w:spacing w:val="15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80284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2840"/>
  </w:style>
  <w:style w:type="paragraph" w:styleId="Fuzeile">
    <w:name w:val="footer"/>
    <w:basedOn w:val="Standard"/>
    <w:link w:val="FuzeileZchn"/>
    <w:uiPriority w:val="99"/>
    <w:unhideWhenUsed/>
    <w:rsid w:val="0080284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2840"/>
  </w:style>
  <w:style w:type="paragraph" w:styleId="KeinLeerraum">
    <w:name w:val="No Spacing"/>
    <w:uiPriority w:val="1"/>
    <w:qFormat/>
    <w:rsid w:val="00802840"/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Listenabsatz">
    <w:name w:val="List Paragraph"/>
    <w:basedOn w:val="Standard"/>
    <w:uiPriority w:val="34"/>
    <w:qFormat/>
    <w:rsid w:val="00802840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413A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4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503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AES                                                                                                   GFS</dc:title>
  <dc:subject/>
  <dc:creator>Seline Sander</dc:creator>
  <cp:keywords/>
  <dc:description/>
  <cp:lastModifiedBy>Seline Sander</cp:lastModifiedBy>
  <cp:revision>2</cp:revision>
  <dcterms:created xsi:type="dcterms:W3CDTF">2019-09-27T15:26:00Z</dcterms:created>
  <dcterms:modified xsi:type="dcterms:W3CDTF">2019-09-28T13:27:00Z</dcterms:modified>
</cp:coreProperties>
</file>